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18" w:rsidRDefault="000D7318" w:rsidP="000D7318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48A373" wp14:editId="69B368F0">
            <wp:extent cx="685800" cy="10731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318" w:rsidRPr="00B17A37" w:rsidRDefault="000D7318" w:rsidP="000D7318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4"/>
          <w:szCs w:val="24"/>
        </w:rPr>
      </w:pPr>
    </w:p>
    <w:p w:rsidR="000D7318" w:rsidRPr="00B17A37" w:rsidRDefault="000D7318" w:rsidP="000D7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17A37">
        <w:rPr>
          <w:rFonts w:ascii="Times New Roman" w:eastAsia="Times New Roman" w:hAnsi="Times New Roman" w:cs="Times New Roman"/>
          <w:b/>
          <w:sz w:val="28"/>
          <w:szCs w:val="24"/>
        </w:rPr>
        <w:t>АДМИНИСТРАЦИЯ  ТАСЕЕВСКОГО  РАЙОНА</w:t>
      </w:r>
    </w:p>
    <w:p w:rsidR="000D7318" w:rsidRPr="00B17A37" w:rsidRDefault="000D7318" w:rsidP="000D731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</w:pPr>
      <w:r w:rsidRPr="00B17A37">
        <w:rPr>
          <w:rFonts w:ascii="Times New Roman" w:eastAsia="Times New Roman" w:hAnsi="Times New Roman" w:cs="Times New Roman"/>
          <w:b/>
          <w:bCs/>
          <w:iCs/>
          <w:sz w:val="44"/>
          <w:szCs w:val="44"/>
        </w:rPr>
        <w:t>П О С Т А Н О В Л Е Н И Е</w:t>
      </w:r>
    </w:p>
    <w:p w:rsidR="000D7318" w:rsidRPr="00B17A37" w:rsidRDefault="000D7318" w:rsidP="000D7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3"/>
        <w:gridCol w:w="3023"/>
        <w:gridCol w:w="3744"/>
      </w:tblGrid>
      <w:tr w:rsidR="000D7318" w:rsidRPr="00B17A37" w:rsidTr="00A029C7">
        <w:trPr>
          <w:cantSplit/>
        </w:trPr>
        <w:tc>
          <w:tcPr>
            <w:tcW w:w="3614" w:type="dxa"/>
            <w:hideMark/>
          </w:tcPr>
          <w:p w:rsidR="000D7318" w:rsidRPr="008074A8" w:rsidRDefault="00A70250" w:rsidP="00A70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3C32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3C32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D7318" w:rsidRPr="0039748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0F324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C117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3" w:type="dxa"/>
            <w:hideMark/>
          </w:tcPr>
          <w:p w:rsidR="000D7318" w:rsidRPr="0039748E" w:rsidRDefault="000D7318" w:rsidP="00A029C7">
            <w:pPr>
              <w:spacing w:after="0" w:line="240" w:lineRule="auto"/>
              <w:jc w:val="center"/>
              <w:rPr>
                <w:rFonts w:ascii="Times New Roman Cyr Bold" w:eastAsia="Times New Roman" w:hAnsi="Times New Roman Cyr Bold" w:cs="Times New Roman"/>
                <w:sz w:val="28"/>
                <w:szCs w:val="28"/>
              </w:rPr>
            </w:pPr>
            <w:r w:rsidRPr="0039748E">
              <w:rPr>
                <w:rFonts w:ascii="Times New Roman Cyr Bold" w:eastAsia="Times New Roman" w:hAnsi="Times New Roman Cyr Bold" w:cs="Times New Roman"/>
                <w:sz w:val="28"/>
                <w:szCs w:val="28"/>
              </w:rPr>
              <w:t>с. Тасеево</w:t>
            </w:r>
          </w:p>
        </w:tc>
        <w:tc>
          <w:tcPr>
            <w:tcW w:w="3744" w:type="dxa"/>
            <w:hideMark/>
          </w:tcPr>
          <w:p w:rsidR="000D7318" w:rsidRPr="008074A8" w:rsidRDefault="000D7318" w:rsidP="0097685D">
            <w:pPr>
              <w:spacing w:after="0" w:line="240" w:lineRule="auto"/>
              <w:jc w:val="center"/>
              <w:rPr>
                <w:rFonts w:ascii="Times New Roman Cyr Bold" w:eastAsia="Times New Roman" w:hAnsi="Times New Roman Cyr Bold" w:cs="Times New Roman"/>
                <w:sz w:val="28"/>
                <w:szCs w:val="28"/>
              </w:rPr>
            </w:pPr>
            <w:r w:rsidRPr="0039748E">
              <w:rPr>
                <w:rFonts w:ascii="Times New Roman Cyr Bold" w:eastAsia="Times New Roman" w:hAnsi="Times New Roman Cyr Bold" w:cs="Times New Roman"/>
                <w:sz w:val="28"/>
                <w:szCs w:val="28"/>
              </w:rPr>
              <w:t xml:space="preserve">№ </w:t>
            </w:r>
            <w:r w:rsidR="00A70250">
              <w:rPr>
                <w:rFonts w:ascii="Times New Roman Cyr Bold" w:eastAsia="Times New Roman" w:hAnsi="Times New Roman Cyr Bold" w:cs="Times New Roman"/>
                <w:sz w:val="28"/>
                <w:szCs w:val="28"/>
              </w:rPr>
              <w:t>499</w:t>
            </w:r>
          </w:p>
        </w:tc>
      </w:tr>
      <w:tr w:rsidR="000D7318" w:rsidRPr="00B17A37" w:rsidTr="00A029C7">
        <w:trPr>
          <w:cantSplit/>
        </w:trPr>
        <w:tc>
          <w:tcPr>
            <w:tcW w:w="3614" w:type="dxa"/>
          </w:tcPr>
          <w:p w:rsidR="000D7318" w:rsidRPr="0039748E" w:rsidRDefault="000D7318" w:rsidP="00A0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0D7318" w:rsidRPr="0039748E" w:rsidRDefault="000D7318" w:rsidP="00A029C7">
            <w:pPr>
              <w:spacing w:after="0" w:line="240" w:lineRule="auto"/>
              <w:jc w:val="center"/>
              <w:rPr>
                <w:rFonts w:ascii="Times New Roman Cyr Bold" w:eastAsia="Times New Roman" w:hAnsi="Times New Roman Cyr Bold" w:cs="Times New Roman"/>
                <w:sz w:val="28"/>
                <w:szCs w:val="24"/>
              </w:rPr>
            </w:pPr>
          </w:p>
        </w:tc>
        <w:tc>
          <w:tcPr>
            <w:tcW w:w="3744" w:type="dxa"/>
          </w:tcPr>
          <w:p w:rsidR="000D7318" w:rsidRPr="0039748E" w:rsidRDefault="000D7318" w:rsidP="00A029C7">
            <w:pPr>
              <w:spacing w:after="0" w:line="240" w:lineRule="auto"/>
              <w:jc w:val="center"/>
              <w:rPr>
                <w:rFonts w:ascii="Times New Roman Cyr Bold" w:eastAsia="Times New Roman" w:hAnsi="Times New Roman Cyr Bold" w:cs="Times New Roman"/>
                <w:sz w:val="28"/>
                <w:szCs w:val="24"/>
              </w:rPr>
            </w:pPr>
          </w:p>
        </w:tc>
      </w:tr>
    </w:tbl>
    <w:p w:rsidR="000D7318" w:rsidRPr="00B17A37" w:rsidRDefault="000D7318" w:rsidP="000D7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4588" w:rsidRDefault="000D7318" w:rsidP="00644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Тасеевского района </w:t>
      </w:r>
    </w:p>
    <w:p w:rsidR="00644588" w:rsidRDefault="000D7318" w:rsidP="00644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13.12.2016 № 694 «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</w:t>
      </w:r>
      <w:r w:rsidR="00E479B5" w:rsidRPr="00B17A37">
        <w:rPr>
          <w:rFonts w:ascii="Times New Roman" w:eastAsia="Times New Roman" w:hAnsi="Times New Roman" w:cs="Times New Roman"/>
          <w:sz w:val="28"/>
          <w:szCs w:val="28"/>
        </w:rPr>
        <w:t xml:space="preserve">Защита </w:t>
      </w:r>
    </w:p>
    <w:p w:rsidR="000D7318" w:rsidRPr="00960D2C" w:rsidRDefault="00E479B5" w:rsidP="00644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7A37">
        <w:rPr>
          <w:rFonts w:ascii="Times New Roman" w:eastAsia="Times New Roman" w:hAnsi="Times New Roman" w:cs="Times New Roman"/>
          <w:sz w:val="28"/>
          <w:szCs w:val="28"/>
        </w:rPr>
        <w:t>от чрезвычайных ситуаций природного и техногенного характера и обеспечение безопасности населения и территори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 xml:space="preserve"> Тасеевского района</w:t>
      </w:r>
      <w:r w:rsidR="000D7318" w:rsidRPr="00960D2C">
        <w:rPr>
          <w:rFonts w:ascii="Times New Roman" w:eastAsia="Times New Roman" w:hAnsi="Times New Roman" w:cs="Times New Roman"/>
          <w:sz w:val="28"/>
          <w:szCs w:val="28"/>
        </w:rPr>
        <w:t>»»</w:t>
      </w:r>
    </w:p>
    <w:p w:rsidR="000D7318" w:rsidRPr="00B17A37" w:rsidRDefault="000D7318" w:rsidP="000D7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7318" w:rsidRPr="00B17A37" w:rsidRDefault="000D7318" w:rsidP="00581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A37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Тасеевского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11.11.2016 № 619 «Об утверждении Перечня муниципальных программ Тасеевского района», 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</w:rPr>
        <w:t>09.11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611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разработке, формировании и реализации муниципальных программ Тасеевского района»,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02.10.2018 № 580 «</w:t>
      </w:r>
      <w:r w:rsidRPr="00EB7F9F">
        <w:rPr>
          <w:rFonts w:ascii="Times New Roman" w:eastAsiaTheme="minorEastAsia" w:hAnsi="Times New Roman" w:cs="Times New Roman"/>
          <w:sz w:val="28"/>
          <w:szCs w:val="28"/>
        </w:rPr>
        <w:t>О внесении изменений в постановление администрации Тасеевского района от 09.11.2016 № 611 «Об утверждении Порядка принятия решений о разработке, формировании и реализации муниципальных программ Тасеевского района»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 xml:space="preserve"> 28, 46</w:t>
      </w:r>
      <w:r>
        <w:rPr>
          <w:rFonts w:ascii="Times New Roman" w:eastAsia="Times New Roman" w:hAnsi="Times New Roman" w:cs="Times New Roman"/>
          <w:sz w:val="28"/>
          <w:szCs w:val="28"/>
        </w:rPr>
        <w:t>, 48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 xml:space="preserve"> Устава Тасеевского района, </w:t>
      </w:r>
    </w:p>
    <w:p w:rsidR="00581385" w:rsidRDefault="000D7318" w:rsidP="00581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A37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97685D" w:rsidRDefault="000D7318" w:rsidP="0097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C3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85D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Тасеевского района от 13.12.2016 № 694 «Об утверждении муниципальной программы </w:t>
      </w:r>
      <w:r w:rsidR="0097685D" w:rsidRPr="00B17A37">
        <w:rPr>
          <w:rFonts w:ascii="Times New Roman" w:eastAsia="Times New Roman" w:hAnsi="Times New Roman" w:cs="Times New Roman"/>
          <w:sz w:val="28"/>
          <w:szCs w:val="28"/>
        </w:rPr>
        <w:t>«Защита от чрезвычайных ситуаций природного и техногенного характера и обеспечение безопасности населения и территории Тасеевского района»</w:t>
      </w:r>
      <w:r w:rsidR="0097685D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97685D" w:rsidRPr="00E71F6B" w:rsidRDefault="0097685D" w:rsidP="0097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1F6B">
        <w:rPr>
          <w:rFonts w:ascii="Times New Roman" w:eastAsia="Times New Roman" w:hAnsi="Times New Roman" w:cs="Times New Roman"/>
          <w:sz w:val="28"/>
          <w:szCs w:val="28"/>
        </w:rPr>
        <w:t>1.1. Строку «Информация по ресурсному  обеспечению программы,  в том числе разбивке по всем источникам финансирования по годам реализации программы» раздела 1 Паспорт муниципальной программы «Защита от чрезвычайных ситуаций природного и техногенного характера и обеспечение безопасности населения и территории Тасеевского района», изложить в следующей редакции:</w:t>
      </w:r>
    </w:p>
    <w:p w:rsidR="0097685D" w:rsidRDefault="00C7786E" w:rsidP="0097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97685D" w:rsidRPr="00167F82">
        <w:rPr>
          <w:rFonts w:ascii="Times New Roman" w:eastAsia="Times New Roman" w:hAnsi="Times New Roman" w:cs="Times New Roman"/>
          <w:sz w:val="28"/>
          <w:szCs w:val="28"/>
        </w:rPr>
        <w:t xml:space="preserve">Всего: </w:t>
      </w:r>
      <w:r w:rsidR="002A5E66">
        <w:rPr>
          <w:rFonts w:ascii="Times New Roman" w:eastAsia="Times New Roman" w:hAnsi="Times New Roman" w:cs="Times New Roman"/>
          <w:sz w:val="28"/>
          <w:szCs w:val="28"/>
        </w:rPr>
        <w:t>49277,5</w:t>
      </w:r>
      <w:r w:rsidR="0097685D" w:rsidRPr="00167F82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</w:t>
      </w:r>
      <w:r w:rsidR="002A5E66">
        <w:rPr>
          <w:rFonts w:ascii="Times New Roman" w:eastAsia="Times New Roman" w:hAnsi="Times New Roman" w:cs="Times New Roman"/>
          <w:sz w:val="28"/>
          <w:szCs w:val="28"/>
        </w:rPr>
        <w:t>14862,17</w:t>
      </w:r>
      <w:r w:rsidR="0097685D" w:rsidRPr="00167F82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из краевого бюджета, 34</w:t>
      </w:r>
      <w:r w:rsidR="002A5E66">
        <w:rPr>
          <w:rFonts w:ascii="Times New Roman" w:eastAsia="Times New Roman" w:hAnsi="Times New Roman" w:cs="Times New Roman"/>
          <w:sz w:val="28"/>
          <w:szCs w:val="28"/>
        </w:rPr>
        <w:t>401</w:t>
      </w:r>
      <w:r w:rsidR="0097685D" w:rsidRPr="00167F82">
        <w:rPr>
          <w:rFonts w:ascii="Times New Roman" w:eastAsia="Times New Roman" w:hAnsi="Times New Roman" w:cs="Times New Roman"/>
          <w:sz w:val="28"/>
          <w:szCs w:val="28"/>
        </w:rPr>
        <w:t>,</w:t>
      </w:r>
      <w:r w:rsidR="002A5E66">
        <w:rPr>
          <w:rFonts w:ascii="Times New Roman" w:eastAsia="Times New Roman" w:hAnsi="Times New Roman" w:cs="Times New Roman"/>
          <w:sz w:val="28"/>
          <w:szCs w:val="28"/>
        </w:rPr>
        <w:t>39</w:t>
      </w:r>
      <w:r w:rsidR="0097685D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из</w:t>
      </w:r>
      <w:r w:rsidR="0097685D" w:rsidRPr="00167F82">
        <w:rPr>
          <w:rFonts w:ascii="Times New Roman" w:eastAsia="Times New Roman" w:hAnsi="Times New Roman" w:cs="Times New Roman"/>
          <w:sz w:val="28"/>
          <w:szCs w:val="28"/>
        </w:rPr>
        <w:t xml:space="preserve"> районного бюджета, 13,94 тыс. рублей из бюджета поселений, в том числе по годам:</w:t>
      </w:r>
    </w:p>
    <w:p w:rsidR="0097685D" w:rsidRDefault="0097685D" w:rsidP="0097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F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2017 год – 3583,06 тыс. рублей, в </w:t>
      </w:r>
      <w:proofErr w:type="spellStart"/>
      <w:r w:rsidRPr="00167F82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167F82">
        <w:rPr>
          <w:rFonts w:ascii="Times New Roman" w:eastAsia="Times New Roman" w:hAnsi="Times New Roman" w:cs="Times New Roman"/>
          <w:sz w:val="28"/>
          <w:szCs w:val="28"/>
        </w:rPr>
        <w:t>. 1618,40 тыс. рублей из краевого бюджета, 1964,66 тыс. рублей из районного бюджета;</w:t>
      </w:r>
    </w:p>
    <w:p w:rsidR="0097685D" w:rsidRDefault="0097685D" w:rsidP="0097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7F82">
        <w:rPr>
          <w:rFonts w:ascii="Times New Roman" w:eastAsia="Times New Roman" w:hAnsi="Times New Roman" w:cs="Times New Roman"/>
          <w:sz w:val="28"/>
          <w:szCs w:val="28"/>
        </w:rPr>
        <w:t xml:space="preserve">2018 год – 2912,58 тыс. рублей, в </w:t>
      </w:r>
      <w:proofErr w:type="spellStart"/>
      <w:r w:rsidRPr="00167F82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167F82">
        <w:rPr>
          <w:rFonts w:ascii="Times New Roman" w:eastAsia="Times New Roman" w:hAnsi="Times New Roman" w:cs="Times New Roman"/>
          <w:sz w:val="28"/>
          <w:szCs w:val="28"/>
        </w:rPr>
        <w:t>. 712,79 тыс. рублей из краевого бюджета, 2185,85 тыс. рублей из районного бюджета, 13,94 тыс. рублей из бюджета поселений;</w:t>
      </w:r>
      <w:proofErr w:type="gramEnd"/>
    </w:p>
    <w:p w:rsidR="0097685D" w:rsidRDefault="0097685D" w:rsidP="0097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F82">
        <w:rPr>
          <w:rFonts w:ascii="Times New Roman" w:eastAsia="Times New Roman" w:hAnsi="Times New Roman" w:cs="Times New Roman"/>
          <w:sz w:val="28"/>
          <w:szCs w:val="28"/>
        </w:rPr>
        <w:t xml:space="preserve">2019 год –  3073,67 тыс. рублей, в </w:t>
      </w:r>
      <w:proofErr w:type="spellStart"/>
      <w:r w:rsidRPr="00167F82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167F82">
        <w:rPr>
          <w:rFonts w:ascii="Times New Roman" w:eastAsia="Times New Roman" w:hAnsi="Times New Roman" w:cs="Times New Roman"/>
          <w:sz w:val="28"/>
          <w:szCs w:val="28"/>
        </w:rPr>
        <w:t>. 813,48 тыс. рублей из краевого бюджета, 2260,19 тыс. рублей из районного бюджета;</w:t>
      </w:r>
    </w:p>
    <w:p w:rsidR="0097685D" w:rsidRDefault="0097685D" w:rsidP="0097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F82">
        <w:rPr>
          <w:rFonts w:ascii="Times New Roman" w:eastAsia="Times New Roman" w:hAnsi="Times New Roman" w:cs="Times New Roman"/>
          <w:sz w:val="28"/>
          <w:szCs w:val="28"/>
        </w:rPr>
        <w:t xml:space="preserve">2020 год – 3114,46 тыс. рублей, в </w:t>
      </w:r>
      <w:proofErr w:type="spellStart"/>
      <w:r w:rsidRPr="00167F82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167F82">
        <w:rPr>
          <w:rFonts w:ascii="Times New Roman" w:eastAsia="Times New Roman" w:hAnsi="Times New Roman" w:cs="Times New Roman"/>
          <w:sz w:val="28"/>
          <w:szCs w:val="28"/>
        </w:rPr>
        <w:t>. 792,40 тыс. рублей из краевого бюджета, 2322,06 тыс. рублей из районного бюджета;</w:t>
      </w:r>
    </w:p>
    <w:p w:rsidR="0097685D" w:rsidRDefault="0097685D" w:rsidP="0097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F82">
        <w:rPr>
          <w:rFonts w:ascii="Times New Roman" w:eastAsia="Times New Roman" w:hAnsi="Times New Roman" w:cs="Times New Roman"/>
          <w:sz w:val="28"/>
          <w:szCs w:val="28"/>
        </w:rPr>
        <w:t xml:space="preserve">2021 год – 5330,47 тыс. рублей, в </w:t>
      </w:r>
      <w:proofErr w:type="spellStart"/>
      <w:r w:rsidRPr="00167F82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167F82">
        <w:rPr>
          <w:rFonts w:ascii="Times New Roman" w:eastAsia="Times New Roman" w:hAnsi="Times New Roman" w:cs="Times New Roman"/>
          <w:sz w:val="28"/>
          <w:szCs w:val="28"/>
        </w:rPr>
        <w:t>. 1560,4 тыс. рублей из краевого бюджета, 3770,07 тыс. рублей из районного бюджета;</w:t>
      </w:r>
    </w:p>
    <w:p w:rsidR="0097685D" w:rsidRDefault="0097685D" w:rsidP="0097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F82">
        <w:rPr>
          <w:rFonts w:ascii="Times New Roman" w:eastAsia="Times New Roman" w:hAnsi="Times New Roman" w:cs="Times New Roman"/>
          <w:sz w:val="28"/>
          <w:szCs w:val="28"/>
        </w:rPr>
        <w:t xml:space="preserve">2022 год – 5316,7 тыс. рублей, в </w:t>
      </w:r>
      <w:proofErr w:type="spellStart"/>
      <w:r w:rsidRPr="00167F82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167F82">
        <w:rPr>
          <w:rFonts w:ascii="Times New Roman" w:eastAsia="Times New Roman" w:hAnsi="Times New Roman" w:cs="Times New Roman"/>
          <w:sz w:val="28"/>
          <w:szCs w:val="28"/>
        </w:rPr>
        <w:t>. 1669,00 тыс. рублей из краевого бюджета, 3647,7 тыс. рублей из районного бюджета;</w:t>
      </w:r>
    </w:p>
    <w:p w:rsidR="0097685D" w:rsidRDefault="0097685D" w:rsidP="0097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F82">
        <w:rPr>
          <w:rFonts w:ascii="Times New Roman" w:eastAsia="Times New Roman" w:hAnsi="Times New Roman" w:cs="Times New Roman"/>
          <w:sz w:val="28"/>
          <w:szCs w:val="28"/>
        </w:rPr>
        <w:t xml:space="preserve">2023 – 6437,66 тыс. рублей, в </w:t>
      </w:r>
      <w:proofErr w:type="spellStart"/>
      <w:r w:rsidRPr="00167F82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167F82">
        <w:rPr>
          <w:rFonts w:ascii="Times New Roman" w:eastAsia="Times New Roman" w:hAnsi="Times New Roman" w:cs="Times New Roman"/>
          <w:sz w:val="28"/>
          <w:szCs w:val="28"/>
        </w:rPr>
        <w:t>. 2088,5 тыс. рублей из краевого бюджета, 4349,16 тыс. рублей из районного бюджета;</w:t>
      </w:r>
    </w:p>
    <w:p w:rsidR="0097685D" w:rsidRDefault="0097685D" w:rsidP="0097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F82">
        <w:rPr>
          <w:rFonts w:ascii="Times New Roman" w:eastAsia="Times New Roman" w:hAnsi="Times New Roman" w:cs="Times New Roman"/>
          <w:sz w:val="28"/>
          <w:szCs w:val="28"/>
        </w:rPr>
        <w:t xml:space="preserve">2024 – </w:t>
      </w:r>
      <w:r w:rsidR="002A5E66">
        <w:rPr>
          <w:rFonts w:ascii="Times New Roman" w:eastAsia="Times New Roman" w:hAnsi="Times New Roman" w:cs="Times New Roman"/>
          <w:sz w:val="28"/>
          <w:szCs w:val="28"/>
        </w:rPr>
        <w:t>7798,86</w:t>
      </w:r>
      <w:r w:rsidRPr="00167F82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</w:t>
      </w:r>
      <w:proofErr w:type="spellStart"/>
      <w:r w:rsidRPr="00167F82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167F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A5E66">
        <w:rPr>
          <w:rFonts w:ascii="Times New Roman" w:eastAsia="Times New Roman" w:hAnsi="Times New Roman" w:cs="Times New Roman"/>
          <w:sz w:val="28"/>
          <w:szCs w:val="28"/>
        </w:rPr>
        <w:t>2949,4</w:t>
      </w:r>
      <w:r w:rsidRPr="00167F82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из краевого бюджета, </w:t>
      </w:r>
      <w:r w:rsidR="002A5E66">
        <w:rPr>
          <w:rFonts w:ascii="Times New Roman" w:eastAsia="Times New Roman" w:hAnsi="Times New Roman" w:cs="Times New Roman"/>
          <w:sz w:val="28"/>
          <w:szCs w:val="28"/>
        </w:rPr>
        <w:t>4849,46</w:t>
      </w:r>
      <w:r w:rsidRPr="00167F82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из районного бюджета;</w:t>
      </w:r>
    </w:p>
    <w:p w:rsidR="0097685D" w:rsidRDefault="0097685D" w:rsidP="00976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F82">
        <w:rPr>
          <w:rFonts w:ascii="Times New Roman" w:eastAsia="Times New Roman" w:hAnsi="Times New Roman" w:cs="Times New Roman"/>
          <w:sz w:val="28"/>
          <w:szCs w:val="28"/>
        </w:rPr>
        <w:t xml:space="preserve">2025 – 5855,02 тыс. рублей, в </w:t>
      </w:r>
      <w:proofErr w:type="spellStart"/>
      <w:r w:rsidRPr="00167F82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167F82">
        <w:rPr>
          <w:rFonts w:ascii="Times New Roman" w:eastAsia="Times New Roman" w:hAnsi="Times New Roman" w:cs="Times New Roman"/>
          <w:sz w:val="28"/>
          <w:szCs w:val="28"/>
        </w:rPr>
        <w:t>. 1328,9 тыс. рублей из краевого бюджета, 4526,12 тыс. рублей из районного бюджета;</w:t>
      </w:r>
    </w:p>
    <w:p w:rsidR="00C7786E" w:rsidRDefault="0097685D" w:rsidP="00C77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F82">
        <w:rPr>
          <w:rFonts w:ascii="Times New Roman" w:eastAsia="Times New Roman" w:hAnsi="Times New Roman" w:cs="Times New Roman"/>
          <w:sz w:val="28"/>
          <w:szCs w:val="28"/>
        </w:rPr>
        <w:t>2026 – 5855,02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тыс. рублей,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67F82">
        <w:rPr>
          <w:rFonts w:ascii="Times New Roman" w:eastAsia="Times New Roman" w:hAnsi="Times New Roman" w:cs="Times New Roman"/>
          <w:sz w:val="28"/>
          <w:szCs w:val="28"/>
        </w:rPr>
        <w:t>1328,9 тыс. рублей из краевого бюджета,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7F82">
        <w:rPr>
          <w:rFonts w:ascii="Times New Roman" w:eastAsia="Times New Roman" w:hAnsi="Times New Roman" w:cs="Times New Roman"/>
          <w:sz w:val="28"/>
          <w:szCs w:val="28"/>
        </w:rPr>
        <w:t>4526,12 тыс. рублей из районного бюджета</w:t>
      </w:r>
      <w:r w:rsidR="00C7786E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C7786E" w:rsidRDefault="00C7786E" w:rsidP="00C77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Строку «Информация по ресурсному обеспечению отдельного мероприятия, в том числе в разбивке по всем источникам финансирования на очередной год и плановый период» раздела «</w:t>
      </w:r>
      <w:r w:rsidRPr="00FB64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отдельном мероприятии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автономных дымовых пожарных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отдельным категориям граждан в целях оснащения ими жилых помещений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приложения № 5 </w:t>
      </w:r>
      <w:r w:rsidR="0097685D" w:rsidRPr="00C7786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 «Защита от чрезвычайных ситуаций природного и техногенного характера и обеспечение безопасности населения</w:t>
      </w:r>
      <w:proofErr w:type="gramEnd"/>
      <w:r w:rsidR="0097685D" w:rsidRPr="00C7786E">
        <w:rPr>
          <w:rFonts w:ascii="Times New Roman" w:eastAsia="Times New Roman" w:hAnsi="Times New Roman" w:cs="Times New Roman"/>
          <w:sz w:val="28"/>
          <w:szCs w:val="28"/>
        </w:rPr>
        <w:t xml:space="preserve"> и территории Тасеевского района», изложить в следующей редакции:</w:t>
      </w:r>
    </w:p>
    <w:p w:rsidR="00C7786E" w:rsidRDefault="00C7786E" w:rsidP="00C77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6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объем финансирования отдельного мероприятия </w:t>
      </w:r>
      <w:r w:rsidRPr="00983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D14C1">
        <w:rPr>
          <w:rFonts w:ascii="Times New Roman" w:eastAsia="Times New Roman" w:hAnsi="Times New Roman" w:cs="Times New Roman"/>
          <w:sz w:val="28"/>
          <w:szCs w:val="28"/>
          <w:lang w:eastAsia="ru-RU"/>
        </w:rPr>
        <w:t>82,46589</w:t>
      </w:r>
      <w:r w:rsidRPr="0098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Pr="009837F0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="006D14C1">
        <w:rPr>
          <w:rFonts w:ascii="Times New Roman" w:eastAsia="Times New Roman" w:hAnsi="Times New Roman" w:cs="Times New Roman"/>
          <w:sz w:val="28"/>
          <w:szCs w:val="28"/>
        </w:rPr>
        <w:t>82,42381</w:t>
      </w:r>
      <w:r w:rsidRPr="009837F0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из краевого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0,04208</w:t>
      </w:r>
      <w:r w:rsidRPr="0098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7F0">
        <w:rPr>
          <w:rFonts w:ascii="Times New Roman" w:eastAsia="Times New Roman" w:hAnsi="Times New Roman" w:cs="Times New Roman"/>
          <w:sz w:val="28"/>
          <w:szCs w:val="28"/>
        </w:rPr>
        <w:t>тыс. рублей из районного бюджета, в том числе по годам:</w:t>
      </w:r>
    </w:p>
    <w:p w:rsidR="00C7786E" w:rsidRDefault="00C7786E" w:rsidP="00C77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F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6D14C1">
        <w:rPr>
          <w:rFonts w:ascii="Times New Roman" w:eastAsia="Times New Roman" w:hAnsi="Times New Roman" w:cs="Times New Roman"/>
          <w:sz w:val="28"/>
          <w:szCs w:val="28"/>
          <w:lang w:eastAsia="ru-RU"/>
        </w:rPr>
        <w:t>82,46589</w:t>
      </w:r>
      <w:r w:rsidR="006D14C1" w:rsidRPr="0098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7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средств краевого бюджета – </w:t>
      </w:r>
      <w:r w:rsidR="006D14C1">
        <w:rPr>
          <w:rFonts w:ascii="Times New Roman" w:eastAsia="Times New Roman" w:hAnsi="Times New Roman" w:cs="Times New Roman"/>
          <w:sz w:val="28"/>
          <w:szCs w:val="28"/>
        </w:rPr>
        <w:t>82,42381</w:t>
      </w:r>
      <w:r w:rsidR="006D14C1" w:rsidRPr="00983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0,04208</w:t>
      </w:r>
      <w:r w:rsidRPr="0098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средств районного бюджета</w:t>
      </w:r>
      <w:r w:rsidRPr="009837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786E" w:rsidRDefault="00C7786E" w:rsidP="00C77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году – 0,00</w:t>
      </w:r>
      <w:r w:rsidRPr="0098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средств краевого бюджета – 0,00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0,00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средств районного бюджета</w:t>
      </w:r>
      <w:r w:rsidRPr="009837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786E" w:rsidRDefault="00C7786E" w:rsidP="00C77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7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2026 году – 0,00</w:t>
      </w:r>
      <w:r w:rsidRPr="0098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средств краевого бюджета – 0,00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0,00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средств районного бюджета»;</w:t>
      </w:r>
    </w:p>
    <w:p w:rsidR="0097685D" w:rsidRPr="00C7786E" w:rsidRDefault="0097685D" w:rsidP="00976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86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7786E" w:rsidRPr="00C7786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7786E">
        <w:rPr>
          <w:rFonts w:ascii="Times New Roman" w:eastAsia="Times New Roman" w:hAnsi="Times New Roman" w:cs="Times New Roman"/>
          <w:sz w:val="28"/>
          <w:szCs w:val="28"/>
        </w:rPr>
        <w:t>. Приложение № 5 к муниципальной программе «Защита от чрезвычайных ситуаций природного и техногенного характера и обеспечение безопасности населения и территории Тасеевского района» изложить в редакции согласно приложению № 1 к настоящему постановлению</w:t>
      </w:r>
    </w:p>
    <w:p w:rsidR="0097685D" w:rsidRPr="00C7786E" w:rsidRDefault="0097685D" w:rsidP="00976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86E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C7786E" w:rsidRPr="00C7786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7786E">
        <w:rPr>
          <w:rFonts w:ascii="Times New Roman" w:eastAsia="Times New Roman" w:hAnsi="Times New Roman" w:cs="Times New Roman"/>
          <w:sz w:val="28"/>
          <w:szCs w:val="28"/>
        </w:rPr>
        <w:t>. Приложение № 6 к муниципальной программе «Защита от чрезвычайных ситуаций природного и техногенного характера и обеспечение безопасности населения и территории Тасеевского района» изложить в редакции согласно приложению № 2, к настоящему постановлению.</w:t>
      </w:r>
    </w:p>
    <w:p w:rsidR="000D7318" w:rsidRPr="00B17A37" w:rsidRDefault="000D7318" w:rsidP="00581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C3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постановление </w:t>
      </w:r>
      <w:r w:rsidR="00AC117F">
        <w:rPr>
          <w:rFonts w:ascii="Times New Roman" w:eastAsia="Times New Roman" w:hAnsi="Times New Roman" w:cs="Times New Roman"/>
          <w:sz w:val="28"/>
          <w:szCs w:val="28"/>
        </w:rPr>
        <w:t>в печатном издании «Тасеевский вестник» и разместить на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 администрации Тасеевского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</w:t>
      </w:r>
    </w:p>
    <w:p w:rsidR="000D7318" w:rsidRPr="00B17A37" w:rsidRDefault="000D7318" w:rsidP="0058138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5D0B" w:rsidRPr="00795D0B">
        <w:t xml:space="preserve"> </w:t>
      </w:r>
      <w:r w:rsidR="00795D0B" w:rsidRPr="00795D0B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Главы района </w:t>
      </w:r>
      <w:r w:rsidR="0031357C">
        <w:rPr>
          <w:rFonts w:ascii="Times New Roman" w:eastAsia="Times New Roman" w:hAnsi="Times New Roman" w:cs="Times New Roman"/>
          <w:sz w:val="28"/>
          <w:szCs w:val="28"/>
        </w:rPr>
        <w:t>по оперативному управлению Н.С. Машукова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318" w:rsidRDefault="000D7318" w:rsidP="00581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3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</w:t>
      </w:r>
      <w:r w:rsidR="00AC117F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</w:t>
      </w:r>
      <w:r w:rsidR="00AC117F">
        <w:rPr>
          <w:rFonts w:ascii="Times New Roman" w:eastAsia="Times New Roman" w:hAnsi="Times New Roman" w:cs="Times New Roman"/>
          <w:sz w:val="28"/>
          <w:szCs w:val="28"/>
        </w:rPr>
        <w:t xml:space="preserve">нь, следующий за днём его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опубликования.</w:t>
      </w:r>
    </w:p>
    <w:p w:rsidR="00960D2C" w:rsidRDefault="00960D2C" w:rsidP="005813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479B5" w:rsidRDefault="00E479B5" w:rsidP="005813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667CF" w:rsidRDefault="00B667CF" w:rsidP="005813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полномочия </w:t>
      </w:r>
    </w:p>
    <w:p w:rsidR="000D7318" w:rsidRPr="00A37578" w:rsidRDefault="00581385" w:rsidP="005813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75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0D7318" w:rsidRPr="00A375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лав</w:t>
      </w:r>
      <w:r w:rsidR="00B667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0D7318" w:rsidRPr="00A375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Тасеевского района                                                        </w:t>
      </w:r>
      <w:r w:rsidR="00B667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Н.С. Машуков</w:t>
      </w:r>
    </w:p>
    <w:p w:rsidR="00A37578" w:rsidRPr="00795D0B" w:rsidRDefault="00A37578" w:rsidP="005813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644588" w:rsidRDefault="00644588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1071C" w:rsidRDefault="00F1071C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C3294" w:rsidRDefault="003C3294" w:rsidP="00EE0289">
      <w:pPr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C5940" w:rsidRDefault="00EC5940" w:rsidP="009920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  <w:sectPr w:rsidR="00EC5940" w:rsidSect="003C3294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70250" w:rsidRDefault="00A70250" w:rsidP="00CD7370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Приложение № 1</w:t>
      </w:r>
    </w:p>
    <w:p w:rsidR="00A70250" w:rsidRDefault="00A70250" w:rsidP="00CD7370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 постановлению администрации Тасеевского района от 11.11.2024 № 499</w:t>
      </w:r>
    </w:p>
    <w:p w:rsidR="0083330E" w:rsidRPr="00251712" w:rsidRDefault="0083330E" w:rsidP="00CD7370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 w:rsidRPr="007867F1">
        <w:rPr>
          <w:rFonts w:ascii="Times New Roman" w:eastAsiaTheme="minorEastAsia" w:hAnsi="Times New Roman" w:cs="Times New Roman"/>
          <w:sz w:val="24"/>
          <w:szCs w:val="24"/>
        </w:rPr>
        <w:t>Приложение № 5</w:t>
      </w:r>
    </w:p>
    <w:p w:rsidR="00CD7370" w:rsidRDefault="0083330E" w:rsidP="00CD7370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251712">
        <w:rPr>
          <w:rFonts w:ascii="Times New Roman" w:eastAsiaTheme="minorEastAsia" w:hAnsi="Times New Roman" w:cs="Times New Roman"/>
          <w:sz w:val="24"/>
          <w:szCs w:val="24"/>
        </w:rPr>
        <w:t xml:space="preserve">к муниципальной </w:t>
      </w:r>
      <w:r>
        <w:rPr>
          <w:rFonts w:ascii="Times New Roman" w:eastAsiaTheme="minorEastAsia" w:hAnsi="Times New Roman" w:cs="Times New Roman"/>
          <w:sz w:val="24"/>
          <w:szCs w:val="24"/>
        </w:rPr>
        <w:t>программе «</w:t>
      </w:r>
      <w:r w:rsidR="00E479B5" w:rsidRPr="00E479B5">
        <w:rPr>
          <w:rFonts w:ascii="Times New Roman" w:eastAsia="Times New Roman" w:hAnsi="Times New Roman" w:cs="Times New Roman"/>
          <w:sz w:val="24"/>
          <w:szCs w:val="24"/>
        </w:rPr>
        <w:t xml:space="preserve">Защита от чрезвычайных ситуаций природного и техногенного характера и обеспечение безопасности населения и территории </w:t>
      </w:r>
    </w:p>
    <w:p w:rsidR="0083330E" w:rsidRDefault="00E479B5" w:rsidP="00CD7370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eastAsiaTheme="minorEastAsia" w:hAnsi="Times New Roman" w:cs="Times New Roman"/>
          <w:sz w:val="24"/>
          <w:szCs w:val="24"/>
        </w:rPr>
      </w:pPr>
      <w:r w:rsidRPr="00E479B5">
        <w:rPr>
          <w:rFonts w:ascii="Times New Roman" w:eastAsia="Times New Roman" w:hAnsi="Times New Roman" w:cs="Times New Roman"/>
          <w:sz w:val="24"/>
          <w:szCs w:val="24"/>
        </w:rPr>
        <w:t>Тасеевского района</w:t>
      </w:r>
      <w:r w:rsidR="0083330E"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83330E" w:rsidRPr="00E177E7" w:rsidRDefault="0083330E" w:rsidP="00833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E177E7">
        <w:rPr>
          <w:rFonts w:ascii="Times New Roman" w:eastAsiaTheme="minorEastAsia" w:hAnsi="Times New Roman" w:cs="Times New Roman"/>
          <w:sz w:val="24"/>
          <w:szCs w:val="24"/>
        </w:rPr>
        <w:t>ИНФОРМАЦИЯ</w:t>
      </w:r>
    </w:p>
    <w:p w:rsidR="0083330E" w:rsidRPr="00E177E7" w:rsidRDefault="0083330E" w:rsidP="00833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E177E7">
        <w:rPr>
          <w:rFonts w:ascii="Times New Roman" w:eastAsiaTheme="minorEastAsia" w:hAnsi="Times New Roman" w:cs="Times New Roman"/>
          <w:sz w:val="24"/>
          <w:szCs w:val="24"/>
        </w:rPr>
        <w:t>о ресурсном обеспечении муниципальной  программы за счет средств районного бюджета,</w:t>
      </w:r>
    </w:p>
    <w:p w:rsidR="0083330E" w:rsidRPr="00E177E7" w:rsidRDefault="0083330E" w:rsidP="00833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E177E7">
        <w:rPr>
          <w:rFonts w:ascii="Times New Roman" w:eastAsiaTheme="minorEastAsia" w:hAnsi="Times New Roman" w:cs="Times New Roman"/>
          <w:sz w:val="24"/>
          <w:szCs w:val="24"/>
        </w:rPr>
        <w:t>в том числе средств, поступивших из бюджетов других уровней бюджетной системы и внебюджетных фондов</w:t>
      </w:r>
    </w:p>
    <w:tbl>
      <w:tblPr>
        <w:tblW w:w="150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872"/>
        <w:gridCol w:w="2040"/>
        <w:gridCol w:w="1871"/>
        <w:gridCol w:w="907"/>
        <w:gridCol w:w="794"/>
        <w:gridCol w:w="737"/>
        <w:gridCol w:w="624"/>
        <w:gridCol w:w="1474"/>
        <w:gridCol w:w="1247"/>
        <w:gridCol w:w="1231"/>
        <w:gridCol w:w="1531"/>
      </w:tblGrid>
      <w:tr w:rsidR="0083330E" w:rsidRPr="00E177E7" w:rsidTr="00AA523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Статус (муниципальная  программа, подпрограмма)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E40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Очередной финансовый год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</w:t>
            </w:r>
            <w:r w:rsidR="00A73A3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E402FE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E40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Первый год планового периода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202</w:t>
            </w:r>
            <w:r w:rsidR="00E402FE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E40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Второй год планового периода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202</w:t>
            </w:r>
            <w:r w:rsidR="00E402FE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E40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</w:t>
            </w:r>
            <w:r w:rsidR="00A73A35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E402FE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-202</w:t>
            </w:r>
            <w:r w:rsidR="00E402FE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</w:tr>
      <w:tr w:rsidR="0083330E" w:rsidRPr="00E177E7" w:rsidTr="00AA52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3330E" w:rsidRPr="00E177E7" w:rsidTr="003F7B07">
        <w:trPr>
          <w:trHeight w:val="2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</w:tr>
      <w:tr w:rsidR="001A68B8" w:rsidRPr="00E177E7" w:rsidTr="003F7B0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8" w:rsidRPr="00E177E7" w:rsidRDefault="001A68B8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8" w:rsidRPr="00944739" w:rsidRDefault="001A68B8" w:rsidP="001A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447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Муниципальная  программа 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8" w:rsidRPr="00CD7370" w:rsidRDefault="001A68B8" w:rsidP="001A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7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от чрезвычайных ситуаций природного и техногенного характера и обеспечение безопасности населения и территории Тасеевского </w:t>
            </w:r>
            <w:r w:rsidRPr="00CD7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8" w:rsidRPr="00167F82" w:rsidRDefault="001A68B8" w:rsidP="001A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всего расходные обязательства по муниципальной  программе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8" w:rsidRPr="00167F82" w:rsidRDefault="001A68B8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8" w:rsidRPr="00167F82" w:rsidRDefault="001A68B8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8" w:rsidRPr="00167F82" w:rsidRDefault="001A68B8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8" w:rsidRPr="00167F82" w:rsidRDefault="001A68B8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8" w:rsidRPr="00167F82" w:rsidRDefault="00491CC6" w:rsidP="00B66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7798,86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8" w:rsidRPr="00167F82" w:rsidRDefault="001A68B8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="Times New Roman" w:hAnsi="Times New Roman" w:cs="Times New Roman"/>
                <w:sz w:val="24"/>
                <w:szCs w:val="24"/>
              </w:rPr>
              <w:t>5855,02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8" w:rsidRPr="00167F82" w:rsidRDefault="001A68B8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="Times New Roman" w:hAnsi="Times New Roman" w:cs="Times New Roman"/>
                <w:sz w:val="24"/>
                <w:szCs w:val="24"/>
              </w:rPr>
              <w:t>5855,02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8" w:rsidRPr="00167F82" w:rsidRDefault="00491CC6" w:rsidP="00B66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19508,9</w:t>
            </w:r>
          </w:p>
        </w:tc>
      </w:tr>
      <w:tr w:rsidR="002B1DDC" w:rsidRPr="00E177E7" w:rsidTr="003F7B07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E177E7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944739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944739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167F82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167F82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167F82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167F82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167F82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167F82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167F82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167F82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167F82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13284" w:rsidRPr="00E177E7" w:rsidTr="003F7B07">
        <w:trPr>
          <w:trHeight w:val="120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84" w:rsidRPr="00E177E7" w:rsidRDefault="00C13284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84" w:rsidRPr="00944739" w:rsidRDefault="00C13284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84" w:rsidRPr="00944739" w:rsidRDefault="00C13284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84" w:rsidRPr="00167F82" w:rsidRDefault="00C13284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84" w:rsidRPr="00167F82" w:rsidRDefault="00C13284" w:rsidP="00E3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005</w:t>
            </w:r>
          </w:p>
          <w:p w:rsidR="00C13284" w:rsidRPr="00167F82" w:rsidRDefault="00C13284" w:rsidP="00E3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84" w:rsidRPr="00167F82" w:rsidRDefault="00C13284" w:rsidP="00E3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84" w:rsidRPr="00167F82" w:rsidRDefault="00C13284" w:rsidP="00E3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84" w:rsidRPr="00167F82" w:rsidRDefault="00C13284" w:rsidP="00E3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84" w:rsidRPr="00167F82" w:rsidRDefault="00491CC6" w:rsidP="00DC0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7778,86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84" w:rsidRPr="00167F82" w:rsidRDefault="00AE1D78" w:rsidP="00C13284">
            <w:pPr>
              <w:jc w:val="center"/>
            </w:pPr>
            <w:r w:rsidRPr="00167F82">
              <w:rPr>
                <w:rFonts w:ascii="Times New Roman" w:eastAsia="Times New Roman" w:hAnsi="Times New Roman" w:cs="Times New Roman"/>
                <w:sz w:val="24"/>
                <w:szCs w:val="24"/>
              </w:rPr>
              <w:t>5835,02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84" w:rsidRPr="00167F82" w:rsidRDefault="00AE1D78" w:rsidP="00C13284">
            <w:pPr>
              <w:jc w:val="center"/>
            </w:pPr>
            <w:r w:rsidRPr="00167F82">
              <w:rPr>
                <w:rFonts w:ascii="Times New Roman" w:eastAsia="Times New Roman" w:hAnsi="Times New Roman" w:cs="Times New Roman"/>
                <w:sz w:val="24"/>
                <w:szCs w:val="24"/>
              </w:rPr>
              <w:t>5835,02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84" w:rsidRPr="00167F82" w:rsidRDefault="00491CC6" w:rsidP="00DC0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19448,9</w:t>
            </w:r>
          </w:p>
        </w:tc>
      </w:tr>
      <w:tr w:rsidR="002B1DDC" w:rsidRPr="00E177E7" w:rsidTr="003F7B07">
        <w:trPr>
          <w:trHeight w:val="142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E177E7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944739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944739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960D33" w:rsidRDefault="002B1DDC" w:rsidP="00E32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Отдел образования администрации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960D33" w:rsidRDefault="002B1DDC" w:rsidP="00E3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960D33" w:rsidRDefault="00A9371A" w:rsidP="00E3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960D33" w:rsidRDefault="00A9371A" w:rsidP="00E3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Default="00A9371A" w:rsidP="00E3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960D33" w:rsidRDefault="002B1DDC" w:rsidP="00C13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C13284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960D33" w:rsidRDefault="002B1DDC" w:rsidP="00C13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C13284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960D33" w:rsidRDefault="002B1DDC" w:rsidP="00C13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C13284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960D33" w:rsidRDefault="00C13284" w:rsidP="00E32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  <w:r w:rsidR="002B1DDC">
              <w:rPr>
                <w:rFonts w:ascii="Times New Roman" w:eastAsiaTheme="minorEastAsia" w:hAnsi="Times New Roman" w:cs="Times New Roman"/>
                <w:sz w:val="24"/>
                <w:szCs w:val="24"/>
              </w:rPr>
              <w:t>,00</w:t>
            </w:r>
          </w:p>
        </w:tc>
      </w:tr>
      <w:tr w:rsidR="002B1DDC" w:rsidRPr="00E177E7" w:rsidTr="003F7B07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DDC" w:rsidRPr="00E177E7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DDC" w:rsidRPr="00960D33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0D33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Подпрограмма 1</w:t>
            </w:r>
          </w:p>
          <w:p w:rsidR="002B1DDC" w:rsidRPr="00960D33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DDC" w:rsidRPr="00960D33" w:rsidRDefault="002B1DDC" w:rsidP="0082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0D3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Профилактика правонарушений на территории Тасеевского района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960D33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0D3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960D33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0D33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960D33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0D33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960D33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0D33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960D33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0D33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960D33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0D33">
              <w:rPr>
                <w:rFonts w:ascii="Times New Roman" w:eastAsiaTheme="minorEastAsia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960D33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46</w:t>
            </w:r>
            <w:r w:rsidRPr="00960D33">
              <w:rPr>
                <w:rFonts w:ascii="Times New Roman" w:eastAsiaTheme="minorEastAsia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960D33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46</w:t>
            </w:r>
            <w:r w:rsidRPr="00960D33">
              <w:rPr>
                <w:rFonts w:ascii="Times New Roman" w:eastAsiaTheme="minorEastAsia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960D33" w:rsidRDefault="002B1DDC" w:rsidP="002B1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0D3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960D33">
              <w:rPr>
                <w:rFonts w:ascii="Times New Roman" w:eastAsiaTheme="minorEastAsia" w:hAnsi="Times New Roman" w:cs="Times New Roman"/>
                <w:sz w:val="24"/>
                <w:szCs w:val="24"/>
              </w:rPr>
              <w:t>8,00</w:t>
            </w:r>
          </w:p>
        </w:tc>
      </w:tr>
      <w:tr w:rsidR="002B1DDC" w:rsidRPr="00E177E7" w:rsidTr="00AA523B">
        <w:trPr>
          <w:trHeight w:val="482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DDC" w:rsidRPr="00E177E7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DDC" w:rsidRPr="00960D33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DDC" w:rsidRPr="00960D33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960D33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0D33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960D33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960D33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960D33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960D33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960D33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960D33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960D33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960D33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B1DDC" w:rsidRPr="00E177E7" w:rsidTr="00AA523B">
        <w:trPr>
          <w:trHeight w:val="862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DDC" w:rsidRPr="00E177E7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DDC" w:rsidRPr="00960D33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DDC" w:rsidRPr="00960D33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960D33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0D33">
              <w:rPr>
                <w:rFonts w:ascii="Times New Roman" w:eastAsiaTheme="minorEastAsia" w:hAnsi="Times New Roman" w:cs="Times New Roman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0D33">
              <w:rPr>
                <w:rFonts w:ascii="Times New Roman" w:eastAsiaTheme="minorEastAsia" w:hAnsi="Times New Roman" w:cs="Times New Roman"/>
                <w:sz w:val="24"/>
                <w:szCs w:val="24"/>
              </w:rPr>
              <w:t>005</w:t>
            </w:r>
          </w:p>
          <w:p w:rsidR="002B1DDC" w:rsidRPr="00960D33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960D33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960D33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1110000750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Default="002B1DDC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240</w:t>
            </w:r>
          </w:p>
          <w:p w:rsidR="002B1DDC" w:rsidRPr="00960D33" w:rsidRDefault="002B1DDC" w:rsidP="00243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1531EB" w:rsidRDefault="004148DC" w:rsidP="002B1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531E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20F51" w:rsidRPr="001531E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2B1DDC" w:rsidRPr="001531E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1531EB" w:rsidRDefault="00C13284" w:rsidP="00414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531E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2B1DDC" w:rsidRPr="001531E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1531EB" w:rsidRDefault="002B1DDC" w:rsidP="00414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531E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20F51" w:rsidRPr="001531E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1531E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DC" w:rsidRPr="001531EB" w:rsidRDefault="00C13284" w:rsidP="0094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531E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2B1DDC" w:rsidRPr="001531E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020F51" w:rsidRPr="00E177E7" w:rsidTr="00AA523B">
        <w:trPr>
          <w:trHeight w:val="764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F51" w:rsidRPr="00E177E7" w:rsidRDefault="00020F51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F51" w:rsidRPr="00960D33" w:rsidRDefault="00020F51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F51" w:rsidRPr="00960D33" w:rsidRDefault="00020F51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1" w:rsidRPr="00960D33" w:rsidRDefault="00020F51" w:rsidP="00BD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0D33">
              <w:rPr>
                <w:rFonts w:ascii="Times New Roman" w:eastAsiaTheme="minorEastAsia" w:hAnsi="Times New Roman" w:cs="Times New Roman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1" w:rsidRDefault="00020F51" w:rsidP="00BD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0D33">
              <w:rPr>
                <w:rFonts w:ascii="Times New Roman" w:eastAsiaTheme="minorEastAsia" w:hAnsi="Times New Roman" w:cs="Times New Roman"/>
                <w:sz w:val="24"/>
                <w:szCs w:val="24"/>
              </w:rPr>
              <w:t>005</w:t>
            </w:r>
          </w:p>
          <w:p w:rsidR="00020F51" w:rsidRPr="00960D33" w:rsidRDefault="00020F51" w:rsidP="00BD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1" w:rsidRPr="00960D33" w:rsidRDefault="00020F51" w:rsidP="00BD2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1" w:rsidRDefault="00020F51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1110000750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1" w:rsidRDefault="00020F51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1" w:rsidRPr="001531EB" w:rsidRDefault="00020F51" w:rsidP="00C13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531E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13284" w:rsidRPr="001531E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1531E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1" w:rsidRPr="001531EB" w:rsidRDefault="00020F51" w:rsidP="00C13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531E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13284" w:rsidRPr="001531E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1531E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1" w:rsidRPr="001531EB" w:rsidRDefault="00020F51" w:rsidP="00C13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531E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13284" w:rsidRPr="001531E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1531E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1" w:rsidRPr="001531EB" w:rsidRDefault="000A73D5" w:rsidP="00C13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1531E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48</w:t>
            </w:r>
            <w:r w:rsidR="00020F51" w:rsidRPr="001531E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020F51" w:rsidRPr="00E177E7" w:rsidTr="00AA523B">
        <w:trPr>
          <w:trHeight w:val="1382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F51" w:rsidRPr="00E177E7" w:rsidRDefault="00020F51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F51" w:rsidRPr="00960D33" w:rsidRDefault="00020F51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F51" w:rsidRPr="00960D33" w:rsidRDefault="00020F51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1" w:rsidRPr="00960D33" w:rsidRDefault="00020F51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Отдел образования администрации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1" w:rsidRPr="00960D33" w:rsidRDefault="00020F51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1" w:rsidRPr="00960D33" w:rsidRDefault="00020F51" w:rsidP="0088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1" w:rsidRPr="00960D33" w:rsidRDefault="00020F51" w:rsidP="008803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1110000750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1" w:rsidRDefault="00020F51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1" w:rsidRPr="00960D33" w:rsidRDefault="00020F51" w:rsidP="00C13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C13284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1" w:rsidRPr="00960D33" w:rsidRDefault="00020F51" w:rsidP="00C13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C13284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1" w:rsidRPr="00960D33" w:rsidRDefault="00020F51" w:rsidP="00C13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C13284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1" w:rsidRPr="00960D33" w:rsidRDefault="00C13284" w:rsidP="0094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  <w:r w:rsidR="00020F51">
              <w:rPr>
                <w:rFonts w:ascii="Times New Roman" w:eastAsiaTheme="minorEastAsia" w:hAnsi="Times New Roman" w:cs="Times New Roman"/>
                <w:sz w:val="24"/>
                <w:szCs w:val="24"/>
              </w:rPr>
              <w:t>,00</w:t>
            </w:r>
          </w:p>
        </w:tc>
      </w:tr>
      <w:tr w:rsidR="00020F51" w:rsidRPr="00E177E7" w:rsidTr="00AA523B">
        <w:trPr>
          <w:trHeight w:val="816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1" w:rsidRPr="00E177E7" w:rsidRDefault="00020F51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1" w:rsidRPr="002715A2" w:rsidRDefault="00020F51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15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Отдельное мероприятие 1 </w:t>
            </w:r>
          </w:p>
          <w:p w:rsidR="00020F51" w:rsidRPr="00E177E7" w:rsidRDefault="00020F51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1" w:rsidRPr="00AA523B" w:rsidRDefault="00020F51" w:rsidP="00697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A52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Предоставление</w:t>
            </w:r>
            <w:r w:rsidR="00AA523B" w:rsidRPr="00AA52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иных </w:t>
            </w:r>
            <w:r w:rsidRPr="00AA52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межбюджетных трансфертов бюджетам сельских поселений на развитие и модернизацию системы защиты населения и </w:t>
            </w:r>
            <w:r w:rsidRPr="00AA523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территорий Тасеевского района от чрезвычайных ситуаций природного и техногенного характера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1" w:rsidRPr="00E177E7" w:rsidRDefault="00020F51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1" w:rsidRPr="00E177E7" w:rsidRDefault="00020F51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1" w:rsidRPr="00E177E7" w:rsidRDefault="00020F51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1" w:rsidRPr="00E177E7" w:rsidRDefault="00020F51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1" w:rsidRPr="00E177E7" w:rsidRDefault="00020F51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1" w:rsidRPr="00E177E7" w:rsidRDefault="00AE1D78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1993,4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1" w:rsidRPr="00E177E7" w:rsidRDefault="00AE1D78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1328,9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1" w:rsidRPr="00E177E7" w:rsidRDefault="00AE1D78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1328,9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1" w:rsidRPr="00E177E7" w:rsidRDefault="00AE1D78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4651,2</w:t>
            </w:r>
          </w:p>
        </w:tc>
      </w:tr>
      <w:tr w:rsidR="00020F51" w:rsidRPr="00E177E7" w:rsidTr="00AA52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1" w:rsidRPr="00E177E7" w:rsidRDefault="00020F51" w:rsidP="00A93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1" w:rsidRPr="00E828AB" w:rsidRDefault="00020F51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1" w:rsidRPr="00E177E7" w:rsidRDefault="00020F51" w:rsidP="00A93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1" w:rsidRPr="00E177E7" w:rsidRDefault="00020F51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1" w:rsidRPr="00E177E7" w:rsidRDefault="00020F51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1" w:rsidRPr="00E177E7" w:rsidRDefault="00020F51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1" w:rsidRPr="00E177E7" w:rsidRDefault="00020F51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1" w:rsidRPr="00E177E7" w:rsidRDefault="00020F51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1" w:rsidRPr="00E177E7" w:rsidRDefault="00020F51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1" w:rsidRPr="00E177E7" w:rsidRDefault="00020F51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1" w:rsidRPr="00E177E7" w:rsidRDefault="00020F51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51" w:rsidRPr="00E177E7" w:rsidRDefault="00020F51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E1D78" w:rsidRPr="00E177E7" w:rsidTr="00AA52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93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93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93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E828AB">
              <w:rPr>
                <w:rFonts w:ascii="Times New Roman" w:eastAsiaTheme="minorEastAsia" w:hAnsi="Times New Roman" w:cs="Times New Roman"/>
                <w:sz w:val="24"/>
                <w:szCs w:val="24"/>
              </w:rPr>
              <w:t>дминистрация Тасе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 w:rsidRPr="00E828AB">
              <w:rPr>
                <w:rFonts w:ascii="Times New Roman" w:eastAsiaTheme="minorEastAsia" w:hAnsi="Times New Roman" w:cs="Times New Roman"/>
                <w:sz w:val="24"/>
                <w:szCs w:val="24"/>
              </w:rPr>
              <w:t>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28AB">
              <w:rPr>
                <w:rFonts w:ascii="Times New Roman" w:eastAsiaTheme="minorEastAsia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1190074120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D50BB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="00AD7F0E" w:rsidRPr="008D50B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4</w:t>
            </w:r>
            <w:r w:rsidRPr="008D50BB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1993,4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1328,9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1328,9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4651,2</w:t>
            </w:r>
          </w:p>
        </w:tc>
      </w:tr>
      <w:tr w:rsidR="00AE1D78" w:rsidRPr="00E177E7" w:rsidTr="00AA523B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2715A2" w:rsidRDefault="00AE1D78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15A2">
              <w:rPr>
                <w:rFonts w:ascii="Times New Roman" w:eastAsiaTheme="minorEastAsia" w:hAnsi="Times New Roman" w:cs="Times New Roman"/>
                <w:sz w:val="24"/>
                <w:szCs w:val="24"/>
              </w:rPr>
              <w:t>Отдельное мероприятие 2</w:t>
            </w:r>
          </w:p>
          <w:p w:rsidR="00AE1D78" w:rsidRPr="00E177E7" w:rsidRDefault="00AE1D78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697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Предоставление иных межбюджетных трансфертов бюджетам сельских поселений на о</w:t>
            </w:r>
            <w:r w:rsidRPr="00697DF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рганизаци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697DF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и проведение </w:t>
            </w:r>
            <w:proofErr w:type="spellStart"/>
            <w:r w:rsidRPr="00697DF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акарицидной</w:t>
            </w:r>
            <w:proofErr w:type="spellEnd"/>
            <w:r w:rsidRPr="00697DF9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обработки мест массового отдыха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83,81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83,81</w:t>
            </w:r>
          </w:p>
        </w:tc>
      </w:tr>
      <w:tr w:rsidR="00AE1D78" w:rsidRPr="00E177E7" w:rsidTr="00AA523B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93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93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93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E1D78" w:rsidRPr="00E177E7" w:rsidTr="00737B9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93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93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93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E828AB">
              <w:rPr>
                <w:rFonts w:ascii="Times New Roman" w:eastAsiaTheme="minorEastAsia" w:hAnsi="Times New Roman" w:cs="Times New Roman"/>
                <w:sz w:val="24"/>
                <w:szCs w:val="24"/>
              </w:rPr>
              <w:t>дминистрация Тасе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 w:rsidRPr="00E828AB">
              <w:rPr>
                <w:rFonts w:ascii="Times New Roman" w:eastAsiaTheme="minorEastAsia" w:hAnsi="Times New Roman" w:cs="Times New Roman"/>
                <w:sz w:val="24"/>
                <w:szCs w:val="24"/>
              </w:rPr>
              <w:t>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828AB">
              <w:rPr>
                <w:rFonts w:ascii="Times New Roman" w:eastAsiaTheme="minorEastAsia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1190075550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AD7F0E" w:rsidRDefault="00AD7F0E" w:rsidP="00414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8D50BB">
              <w:rPr>
                <w:rFonts w:ascii="Times New Roman" w:eastAsiaTheme="minorEastAsia" w:hAnsi="Times New Roman" w:cs="Times New Roman"/>
                <w:sz w:val="24"/>
                <w:szCs w:val="24"/>
              </w:rPr>
              <w:t>54</w:t>
            </w:r>
            <w:r w:rsidR="00AE1D78" w:rsidRPr="008D50BB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83,81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78" w:rsidRPr="00E177E7" w:rsidRDefault="00AE1D78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83,81</w:t>
            </w:r>
          </w:p>
        </w:tc>
      </w:tr>
      <w:tr w:rsidR="008E40CC" w:rsidRPr="00E177E7" w:rsidTr="0097685D">
        <w:trPr>
          <w:trHeight w:val="30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E177E7" w:rsidRDefault="008E40CC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0CC" w:rsidRPr="002715A2" w:rsidRDefault="008E40CC" w:rsidP="001A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15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Отдельное мероприятие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  <w:p w:rsidR="008E40CC" w:rsidRPr="00E177E7" w:rsidRDefault="008E40CC" w:rsidP="001A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8E40CC" w:rsidP="001A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Выполнение функции органа повседневного управления территориальной подсистемой единой государственной системы предупреждения и ликвидации ЧС на территории района.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8E40CC" w:rsidP="001A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8E40CC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8E40CC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8E40CC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8E40CC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491CC6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5593,19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8E40CC" w:rsidP="001A68B8">
            <w:pPr>
              <w:jc w:val="center"/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4480,12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8E40CC" w:rsidP="001A68B8">
            <w:pPr>
              <w:jc w:val="center"/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4480,12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491CC6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14553,43</w:t>
            </w:r>
          </w:p>
        </w:tc>
      </w:tr>
      <w:tr w:rsidR="008E40CC" w:rsidRPr="00E177E7" w:rsidTr="0097685D">
        <w:trPr>
          <w:trHeight w:val="42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E177E7" w:rsidRDefault="008E40CC" w:rsidP="00A93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0CC" w:rsidRDefault="008E40CC" w:rsidP="00A93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8E40CC" w:rsidP="00A93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8E40CC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8E40CC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8E40CC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8E40CC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8E40CC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8E40CC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8E40CC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8E40CC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8E40CC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E40CC" w:rsidRPr="00E177E7" w:rsidTr="0097685D">
        <w:trPr>
          <w:trHeight w:val="120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E177E7" w:rsidRDefault="008E40CC" w:rsidP="001A68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0CC" w:rsidRDefault="008E40CC" w:rsidP="001A68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8E40CC" w:rsidP="001A68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0CC" w:rsidRPr="00167F82" w:rsidRDefault="008E40CC" w:rsidP="001A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Администрация Тасеевского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8E40CC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8E40CC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8E40CC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1190000610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8E40CC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110 240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8E40CC" w:rsidP="0049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54</w:t>
            </w:r>
            <w:r w:rsidR="00491CC6"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491CC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8E40CC" w:rsidP="001A68B8">
            <w:pPr>
              <w:jc w:val="center"/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4480,12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8E40CC" w:rsidP="001A68B8">
            <w:pPr>
              <w:jc w:val="center"/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4480,12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491CC6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14373,43</w:t>
            </w:r>
          </w:p>
        </w:tc>
      </w:tr>
      <w:tr w:rsidR="008E40CC" w:rsidRPr="00E177E7" w:rsidTr="0097685D">
        <w:trPr>
          <w:trHeight w:val="120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0CC" w:rsidRPr="001A68B8" w:rsidRDefault="008E40CC" w:rsidP="00A93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0CC" w:rsidRPr="001A68B8" w:rsidRDefault="008E40CC" w:rsidP="00A93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0CC" w:rsidRPr="00167F82" w:rsidRDefault="008E40CC" w:rsidP="001A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Расходы муниципального образования на частичное финансирование (возмещение) расходов на содержание единых дежурно-диспетчерских служб муниципальных образований </w:t>
            </w: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0CC" w:rsidRPr="00167F82" w:rsidRDefault="008E40CC" w:rsidP="00A93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8E40CC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8E40CC" w:rsidP="00414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8E40CC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11900</w:t>
            </w: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S4130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8E40CC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8E40CC" w:rsidP="00A8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126,00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8E40CC" w:rsidP="00A857E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8E40CC" w:rsidP="00A857E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8E40CC" w:rsidP="00A8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F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126,00</w:t>
            </w:r>
          </w:p>
        </w:tc>
      </w:tr>
      <w:tr w:rsidR="008E40CC" w:rsidRPr="00E177E7" w:rsidTr="00AD24D9">
        <w:trPr>
          <w:trHeight w:val="1203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A68B8" w:rsidRDefault="008E40CC" w:rsidP="001A68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A68B8" w:rsidRDefault="008E40CC" w:rsidP="001A68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8E40CC" w:rsidP="001A68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8E40CC" w:rsidP="001A6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8E40CC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8E40CC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8E40CC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11900</w:t>
            </w: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S4130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8E40CC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8E40CC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8E40CC" w:rsidP="001A68B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8E40CC" w:rsidP="001A68B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CC" w:rsidRPr="00167F82" w:rsidRDefault="008E40CC" w:rsidP="001A6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  <w:tr w:rsidR="00CA467D" w:rsidRPr="00E177E7" w:rsidTr="008603CF">
        <w:trPr>
          <w:trHeight w:val="63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67D" w:rsidRPr="00E177E7" w:rsidRDefault="00CA467D" w:rsidP="00737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67D" w:rsidRPr="002715A2" w:rsidRDefault="00CA467D" w:rsidP="007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15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Отдельное мероприятие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  <w:p w:rsidR="00CA467D" w:rsidRDefault="00CA467D" w:rsidP="00A937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67D" w:rsidRPr="00737B92" w:rsidRDefault="00CA467D" w:rsidP="007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37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37B92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автономных дымовых пожарных </w:t>
            </w:r>
            <w:proofErr w:type="spellStart"/>
            <w:r w:rsidRPr="00737B92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737B92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отдельным категориям граждан в целях оснащения ими жилых помещений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E177E7" w:rsidRDefault="00CA467D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5046A5" w:rsidRDefault="00CA467D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5046A5" w:rsidRDefault="00CA467D" w:rsidP="00414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5046A5" w:rsidRDefault="00CA467D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5046A5" w:rsidRDefault="00CA467D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CA467D" w:rsidRDefault="00491CC6" w:rsidP="00A8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82,46589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Default="00CA467D" w:rsidP="00A8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Default="00CA467D" w:rsidP="00A8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Default="00491CC6" w:rsidP="00A8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82,46589</w:t>
            </w:r>
          </w:p>
        </w:tc>
      </w:tr>
      <w:tr w:rsidR="00CA467D" w:rsidRPr="00E177E7" w:rsidTr="008603CF">
        <w:trPr>
          <w:trHeight w:val="63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67D" w:rsidRDefault="00CA467D" w:rsidP="00737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67D" w:rsidRPr="002715A2" w:rsidRDefault="00CA467D" w:rsidP="007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67D" w:rsidRPr="00737B92" w:rsidRDefault="00CA467D" w:rsidP="007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E177E7" w:rsidRDefault="00CA467D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5046A5" w:rsidRDefault="00CA467D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5046A5" w:rsidRDefault="00CA467D" w:rsidP="00414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5046A5" w:rsidRDefault="00CA467D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5046A5" w:rsidRDefault="00CA467D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Default="00CA467D" w:rsidP="004B7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Default="00CA467D" w:rsidP="004B7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Default="00CA467D" w:rsidP="004B7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Default="00CA467D" w:rsidP="004B7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91CC6" w:rsidRPr="00E177E7" w:rsidTr="00AD7F0E">
        <w:trPr>
          <w:trHeight w:val="1114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C6" w:rsidRDefault="00491CC6" w:rsidP="00737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C6" w:rsidRPr="002715A2" w:rsidRDefault="00491CC6" w:rsidP="007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C6" w:rsidRPr="00737B92" w:rsidRDefault="00491CC6" w:rsidP="00737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C6" w:rsidRPr="00E177E7" w:rsidRDefault="00491CC6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Pr="00E828AB">
              <w:rPr>
                <w:rFonts w:ascii="Times New Roman" w:eastAsiaTheme="minorEastAsia" w:hAnsi="Times New Roman" w:cs="Times New Roman"/>
                <w:sz w:val="24"/>
                <w:szCs w:val="24"/>
              </w:rPr>
              <w:t>дминистрация Тасе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r w:rsidRPr="00E828AB">
              <w:rPr>
                <w:rFonts w:ascii="Times New Roman" w:eastAsiaTheme="minorEastAsia" w:hAnsi="Times New Roman" w:cs="Times New Roman"/>
                <w:sz w:val="24"/>
                <w:szCs w:val="24"/>
              </w:rPr>
              <w:t>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C6" w:rsidRPr="005046A5" w:rsidRDefault="00491CC6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C6" w:rsidRPr="005046A5" w:rsidRDefault="00491CC6" w:rsidP="004148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C6" w:rsidRPr="005046A5" w:rsidRDefault="00491CC6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Style w:val="wmi-callto"/>
              </w:rPr>
              <w:t>11900</w:t>
            </w:r>
            <w:r>
              <w:t>S</w:t>
            </w:r>
            <w:r>
              <w:rPr>
                <w:rStyle w:val="wmi-callto"/>
              </w:rPr>
              <w:t>6750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C6" w:rsidRPr="005046A5" w:rsidRDefault="00491CC6" w:rsidP="00A93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C6" w:rsidRPr="00CA467D" w:rsidRDefault="00491CC6" w:rsidP="004A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82,46589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C6" w:rsidRDefault="00491CC6" w:rsidP="004A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C6" w:rsidRDefault="00491CC6" w:rsidP="004A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C6" w:rsidRDefault="00491CC6" w:rsidP="004A1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82,46589</w:t>
            </w:r>
          </w:p>
        </w:tc>
      </w:tr>
    </w:tbl>
    <w:p w:rsidR="00AA523B" w:rsidRDefault="00AA523B" w:rsidP="0083330E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8603CF" w:rsidRDefault="008603CF" w:rsidP="0083330E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8603CF" w:rsidRDefault="008603CF" w:rsidP="0083330E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8603CF" w:rsidRDefault="008603CF" w:rsidP="0083330E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8603CF" w:rsidRDefault="008603CF" w:rsidP="0083330E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8603CF" w:rsidRDefault="008603CF" w:rsidP="0083330E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8603CF" w:rsidRDefault="008603CF" w:rsidP="0083330E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8603CF" w:rsidRDefault="008603CF" w:rsidP="0083330E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A70250" w:rsidRDefault="00A70250" w:rsidP="0083330E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8603CF" w:rsidRDefault="008603CF" w:rsidP="0083330E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8603CF" w:rsidRDefault="008603CF" w:rsidP="0083330E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A70250" w:rsidRDefault="00A70250" w:rsidP="00A70250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Theme="minorEastAsia" w:hAnsi="Times New Roman" w:cs="Times New Roman"/>
          <w:sz w:val="24"/>
          <w:szCs w:val="24"/>
        </w:rPr>
        <w:t>2</w:t>
      </w:r>
    </w:p>
    <w:p w:rsidR="00A70250" w:rsidRDefault="00A70250" w:rsidP="00A70250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 постановлению администрации Тасеевского района от 11.11.2024 № 499</w:t>
      </w:r>
    </w:p>
    <w:p w:rsidR="0083330E" w:rsidRPr="00251712" w:rsidRDefault="003C3294" w:rsidP="003C329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AD24D9" w:rsidRPr="00A7025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3330E" w:rsidRPr="00EA75F7">
        <w:rPr>
          <w:rFonts w:ascii="Times New Roman" w:eastAsiaTheme="minorEastAsia" w:hAnsi="Times New Roman" w:cs="Times New Roman"/>
          <w:sz w:val="24"/>
          <w:szCs w:val="24"/>
        </w:rPr>
        <w:t xml:space="preserve">Приложение </w:t>
      </w:r>
      <w:r w:rsidR="0083330E" w:rsidRPr="00EA75F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№ 6</w:t>
      </w:r>
    </w:p>
    <w:p w:rsidR="0083330E" w:rsidRDefault="0083330E" w:rsidP="0083330E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eastAsiaTheme="minorEastAsia" w:hAnsi="Times New Roman" w:cs="Times New Roman"/>
          <w:sz w:val="24"/>
          <w:szCs w:val="24"/>
        </w:rPr>
      </w:pPr>
      <w:r w:rsidRPr="0025171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к муниципальной программе </w:t>
      </w:r>
      <w:r>
        <w:rPr>
          <w:rFonts w:ascii="Times New Roman" w:eastAsiaTheme="minorEastAsia" w:hAnsi="Times New Roman" w:cs="Times New Roman"/>
          <w:sz w:val="24"/>
          <w:szCs w:val="24"/>
        </w:rPr>
        <w:t>«</w:t>
      </w:r>
      <w:r w:rsidR="00CD7370" w:rsidRPr="00CD7370">
        <w:rPr>
          <w:rFonts w:ascii="Times New Roman" w:eastAsia="Times New Roman" w:hAnsi="Times New Roman" w:cs="Times New Roman"/>
          <w:sz w:val="24"/>
          <w:szCs w:val="24"/>
        </w:rPr>
        <w:t>Защита от чрезвычайных ситуаций природного и техногенного характера и обеспечение безопасности населения и территории Тасеевского района</w:t>
      </w:r>
      <w:r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83330E" w:rsidRPr="00E177E7" w:rsidRDefault="0083330E" w:rsidP="00833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E177E7">
        <w:rPr>
          <w:rFonts w:ascii="Times New Roman" w:eastAsiaTheme="minorEastAsia" w:hAnsi="Times New Roman" w:cs="Times New Roman"/>
          <w:sz w:val="24"/>
          <w:szCs w:val="24"/>
        </w:rPr>
        <w:t>ИНФОРМАЦИЯ</w:t>
      </w:r>
    </w:p>
    <w:p w:rsidR="0083330E" w:rsidRPr="00E177E7" w:rsidRDefault="00AF6866" w:rsidP="00AF6866">
      <w:pPr>
        <w:tabs>
          <w:tab w:val="center" w:pos="7273"/>
          <w:tab w:val="right" w:pos="14547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83330E" w:rsidRPr="00E177E7">
        <w:rPr>
          <w:rFonts w:ascii="Times New Roman" w:eastAsiaTheme="minorEastAsia" w:hAnsi="Times New Roman" w:cs="Times New Roman"/>
          <w:sz w:val="24"/>
          <w:szCs w:val="24"/>
        </w:rPr>
        <w:t>об источниках финансирования подпрограмм, отдельных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83330E" w:rsidRPr="00E177E7" w:rsidRDefault="0083330E" w:rsidP="00833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E177E7">
        <w:rPr>
          <w:rFonts w:ascii="Times New Roman" w:eastAsiaTheme="minorEastAsia" w:hAnsi="Times New Roman" w:cs="Times New Roman"/>
          <w:sz w:val="24"/>
          <w:szCs w:val="24"/>
        </w:rPr>
        <w:t>мероприятий муниципальной программы (средства местного бюджета, в том числе средства,</w:t>
      </w:r>
    </w:p>
    <w:p w:rsidR="0083330E" w:rsidRPr="00E177E7" w:rsidRDefault="0083330E" w:rsidP="00833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E177E7">
        <w:rPr>
          <w:rFonts w:ascii="Times New Roman" w:eastAsiaTheme="minorEastAsia" w:hAnsi="Times New Roman" w:cs="Times New Roman"/>
          <w:sz w:val="24"/>
          <w:szCs w:val="24"/>
        </w:rPr>
        <w:t>поступившие из бюджетов других уровней бюджетной системы, внебюджетных фондов)</w:t>
      </w:r>
    </w:p>
    <w:tbl>
      <w:tblPr>
        <w:tblW w:w="152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11"/>
        <w:gridCol w:w="2835"/>
        <w:gridCol w:w="3119"/>
        <w:gridCol w:w="1559"/>
        <w:gridCol w:w="1276"/>
        <w:gridCol w:w="1276"/>
        <w:gridCol w:w="2300"/>
      </w:tblGrid>
      <w:tr w:rsidR="0083330E" w:rsidRPr="00E177E7" w:rsidTr="0028591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33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Статус </w:t>
            </w:r>
          </w:p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(м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униципальная  программа</w:t>
            </w: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, подпрограмма)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E40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Очередной финансовый год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</w:t>
            </w:r>
            <w:r w:rsidR="006C0A84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E402FE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E40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Первый год планового периода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202</w:t>
            </w:r>
            <w:r w:rsidR="00E402FE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E40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Второй год планового периода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202</w:t>
            </w:r>
            <w:r w:rsidR="00E402FE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E40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</w:t>
            </w:r>
            <w:r w:rsidR="006C0A84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E402FE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-202</w:t>
            </w:r>
            <w:r w:rsidR="00E402FE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</w:tr>
      <w:tr w:rsidR="0083330E" w:rsidRPr="00E177E7" w:rsidTr="0028591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3330E" w:rsidRPr="00E177E7" w:rsidTr="002859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</w:tr>
      <w:tr w:rsidR="0083330E" w:rsidRPr="00E177E7" w:rsidTr="00285911">
        <w:trPr>
          <w:trHeight w:val="267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11" w:rsidRPr="00285911" w:rsidRDefault="0083330E" w:rsidP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59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Муниципальная  </w:t>
            </w:r>
          </w:p>
          <w:p w:rsidR="0083330E" w:rsidRPr="00285911" w:rsidRDefault="0083330E" w:rsidP="00960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59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CD7370" w:rsidRDefault="00CD7370" w:rsidP="006F1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737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 чрезвычайных ситуаций природного и техногенного характера и обеспечение безопасности населения и территории Тасеевского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167F82" w:rsidRDefault="00A857EA" w:rsidP="005B4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="005B45B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B7086A" w:rsidRPr="00167F8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B45B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167F82" w:rsidRDefault="00B7086A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="Times New Roman" w:hAnsi="Times New Roman" w:cs="Times New Roman"/>
                <w:sz w:val="24"/>
                <w:szCs w:val="24"/>
              </w:rPr>
              <w:t>5855,02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167F82" w:rsidRDefault="00B7086A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="Times New Roman" w:hAnsi="Times New Roman" w:cs="Times New Roman"/>
                <w:sz w:val="24"/>
                <w:szCs w:val="24"/>
              </w:rPr>
              <w:t>5855,02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167F82" w:rsidRDefault="00A857EA" w:rsidP="005B4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19</w:t>
            </w:r>
            <w:r w:rsidR="005B45B3">
              <w:rPr>
                <w:rFonts w:ascii="Times New Roman" w:eastAsiaTheme="minorEastAsia" w:hAnsi="Times New Roman" w:cs="Times New Roman"/>
                <w:sz w:val="24"/>
                <w:szCs w:val="24"/>
              </w:rPr>
              <w:t>508</w:t>
            </w:r>
            <w:r w:rsidR="00B7086A"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5B45B3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</w:tr>
      <w:tr w:rsidR="0083330E" w:rsidRPr="00E177E7" w:rsidTr="0028591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FE6E52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FE6E52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167F82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167F82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167F82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167F82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3330E" w:rsidRPr="00E177E7" w:rsidTr="0028591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FE6E52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FE6E52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167F82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167F82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167F82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167F82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3330E" w:rsidRPr="00E177E7" w:rsidTr="0028591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FE6E52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FE6E52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E177E7" w:rsidRDefault="0083330E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B667CF" w:rsidRDefault="005B45B3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167F82" w:rsidRDefault="00B7086A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1328,9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167F82" w:rsidRDefault="00B7086A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1328,9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0E" w:rsidRPr="00167F82" w:rsidRDefault="005B45B3" w:rsidP="00B66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5607,2</w:t>
            </w:r>
          </w:p>
        </w:tc>
      </w:tr>
      <w:tr w:rsidR="00B415DB" w:rsidRPr="00E177E7" w:rsidTr="0028591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FE6E52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FE6E52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828AB" w:rsidRDefault="005B45B3" w:rsidP="00B66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4849,46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828AB" w:rsidRDefault="00B415DB" w:rsidP="009E5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828AB" w:rsidRDefault="00B415DB" w:rsidP="009E5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4526,12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5B45B3" w:rsidP="00B66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13901,7</w:t>
            </w:r>
          </w:p>
        </w:tc>
      </w:tr>
      <w:tr w:rsidR="00B415DB" w:rsidRPr="00E177E7" w:rsidTr="00AA523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FE6E52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FE6E52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415DB" w:rsidRPr="00E177E7" w:rsidTr="00AA523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285911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59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Подпрограмма 1 </w:t>
            </w:r>
          </w:p>
          <w:p w:rsidR="00B415DB" w:rsidRPr="00FE6E52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5C" w:rsidRDefault="00B415DB" w:rsidP="0082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59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Профилактика правонарушений </w:t>
            </w:r>
          </w:p>
          <w:p w:rsidR="00B415DB" w:rsidRPr="00FE6E52" w:rsidRDefault="00B415DB" w:rsidP="00824B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  <w:r w:rsidRPr="00285911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на территории Тасеевского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415DB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415DB" w:rsidP="006C0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138,00</w:t>
            </w:r>
          </w:p>
        </w:tc>
      </w:tr>
      <w:tr w:rsidR="00B415DB" w:rsidRPr="00E177E7" w:rsidTr="00AA523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FE6E52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FE6E52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415DB" w:rsidRPr="00E177E7" w:rsidTr="00AA523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FE6E52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FE6E52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415DB" w:rsidRPr="00E177E7" w:rsidTr="00AA523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FE6E52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FE6E52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415DB" w:rsidRPr="00E177E7" w:rsidTr="00AA523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FE6E52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FE6E52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415DB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415DB" w:rsidP="006C0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138,00</w:t>
            </w:r>
          </w:p>
        </w:tc>
      </w:tr>
      <w:tr w:rsidR="00B415DB" w:rsidRPr="00E177E7" w:rsidTr="00AA523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FE6E52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FE6E52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415DB" w:rsidRPr="00E177E7" w:rsidTr="0028591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285911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591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Мероприятие 1 </w:t>
            </w:r>
          </w:p>
          <w:p w:rsidR="00B415DB" w:rsidRPr="00285911" w:rsidRDefault="00B415DB" w:rsidP="0028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285911" w:rsidRDefault="00B415DB" w:rsidP="00697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97D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иных </w:t>
            </w:r>
            <w:r w:rsidRPr="00697D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межбюджетных трансфертов бюджетам сельских поселений на развитие и модернизацию системы защиты населения и территорий Тасеевского района от чрезвычайных ситуаций природного и техногенного характера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7086A" w:rsidP="00F50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7086A" w:rsidP="00F50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7086A" w:rsidP="00F50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1328,9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7086A" w:rsidP="00F50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4651,2</w:t>
            </w:r>
          </w:p>
        </w:tc>
      </w:tr>
      <w:tr w:rsidR="00B415DB" w:rsidRPr="00E177E7" w:rsidTr="0028591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FE6E52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FE6E52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415DB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415DB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415DB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415DB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415DB" w:rsidRPr="00E177E7" w:rsidTr="0028591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FE6E52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FE6E52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415DB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415DB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415DB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415DB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DB" w:rsidRPr="00E177E7" w:rsidRDefault="00B415DB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7086A" w:rsidRPr="00E177E7" w:rsidTr="0028591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FE6E52" w:rsidRDefault="00B7086A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FE6E52" w:rsidRDefault="00B7086A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1328,9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4651,2</w:t>
            </w:r>
          </w:p>
        </w:tc>
      </w:tr>
      <w:tr w:rsidR="00B7086A" w:rsidRPr="00E177E7" w:rsidTr="0028591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FE6E52" w:rsidRDefault="00B7086A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FE6E52" w:rsidRDefault="00B7086A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7086A" w:rsidRPr="00E177E7" w:rsidTr="0028591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FE6E52" w:rsidRDefault="00B7086A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FE6E52" w:rsidRDefault="00B7086A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7086A" w:rsidRPr="00E177E7" w:rsidTr="00285911">
        <w:trPr>
          <w:trHeight w:val="41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86A" w:rsidRPr="00E177E7" w:rsidRDefault="00B7086A" w:rsidP="0017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86A" w:rsidRPr="00285911" w:rsidRDefault="00B7086A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5911">
              <w:rPr>
                <w:rFonts w:ascii="Times New Roman" w:eastAsiaTheme="minorEastAsia" w:hAnsi="Times New Roman" w:cs="Times New Roman"/>
                <w:sz w:val="24"/>
                <w:szCs w:val="24"/>
              </w:rPr>
              <w:t>Мероприятие 2</w:t>
            </w:r>
          </w:p>
          <w:p w:rsidR="00B7086A" w:rsidRPr="00285911" w:rsidRDefault="00B7086A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86A" w:rsidRPr="00285911" w:rsidRDefault="00B7086A" w:rsidP="00697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иных межбюджетных трансфертов бюджетам сельских поселений на </w:t>
            </w:r>
            <w:r w:rsidRPr="00697D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организацию и проведение </w:t>
            </w:r>
            <w:proofErr w:type="spellStart"/>
            <w:r w:rsidRPr="00697DF9">
              <w:rPr>
                <w:rFonts w:ascii="Times New Roman" w:eastAsiaTheme="minorEastAsia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Pr="00697DF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обработки мест массового отдыха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F50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F50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F50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F50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83,81</w:t>
            </w:r>
          </w:p>
        </w:tc>
      </w:tr>
      <w:tr w:rsidR="00B7086A" w:rsidRPr="00E177E7" w:rsidTr="00285911">
        <w:trPr>
          <w:trHeight w:val="415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86A" w:rsidRPr="00E177E7" w:rsidRDefault="00B7086A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86A" w:rsidRPr="00FE6E52" w:rsidRDefault="00B7086A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86A" w:rsidRPr="00FE6E52" w:rsidRDefault="00B7086A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7086A" w:rsidRPr="00E177E7" w:rsidTr="00285911">
        <w:trPr>
          <w:trHeight w:val="415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86A" w:rsidRPr="00E177E7" w:rsidRDefault="00B7086A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86A" w:rsidRPr="00FE6E52" w:rsidRDefault="00B7086A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86A" w:rsidRPr="00FE6E52" w:rsidRDefault="00B7086A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7086A" w:rsidRPr="00E177E7" w:rsidTr="00285911">
        <w:trPr>
          <w:trHeight w:val="415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86A" w:rsidRPr="00E177E7" w:rsidRDefault="00B7086A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86A" w:rsidRPr="00FE6E52" w:rsidRDefault="00B7086A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86A" w:rsidRPr="00FE6E52" w:rsidRDefault="00B7086A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AD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83,81</w:t>
            </w:r>
          </w:p>
        </w:tc>
      </w:tr>
      <w:tr w:rsidR="00B7086A" w:rsidRPr="00E177E7" w:rsidTr="00285911">
        <w:trPr>
          <w:trHeight w:val="415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86A" w:rsidRPr="00E177E7" w:rsidRDefault="00B7086A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86A" w:rsidRPr="00FE6E52" w:rsidRDefault="00B7086A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86A" w:rsidRPr="00FE6E52" w:rsidRDefault="00B7086A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7086A" w:rsidRPr="00E177E7" w:rsidTr="00AA523B">
        <w:trPr>
          <w:trHeight w:val="415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FE6E52" w:rsidRDefault="00B7086A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FE6E52" w:rsidRDefault="00B7086A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6A" w:rsidRPr="00E177E7" w:rsidRDefault="00B7086A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A467D" w:rsidRPr="00E177E7" w:rsidTr="00AA523B">
        <w:trPr>
          <w:trHeight w:val="41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E177E7" w:rsidRDefault="00CA467D" w:rsidP="004D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285911" w:rsidRDefault="00CA467D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Мероприятие 3</w:t>
            </w:r>
          </w:p>
          <w:p w:rsidR="00CA467D" w:rsidRPr="00285911" w:rsidRDefault="00CA467D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285911" w:rsidRDefault="00CA467D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5911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Выполнение функции </w:t>
            </w:r>
            <w:r w:rsidRPr="00285911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органа повседневного управления территориальной подсистемой единой государственной системы предупреждения и ликвидации чрезвычайны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 ситуаций на территории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E177E7" w:rsidRDefault="00CA467D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EA" w:rsidRPr="00167F82" w:rsidRDefault="00A857EA" w:rsidP="00E7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55</w:t>
            </w:r>
            <w:r w:rsidR="005B45B3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  <w:r w:rsidR="00E71F6B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5B45B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167F82" w:rsidRDefault="00CA467D" w:rsidP="00A857EA">
            <w:pPr>
              <w:jc w:val="center"/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4480,12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167F82" w:rsidRDefault="00CA467D" w:rsidP="00A857EA">
            <w:pPr>
              <w:jc w:val="center"/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4480,12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167F82" w:rsidRDefault="005B45B3" w:rsidP="00A8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14553,43</w:t>
            </w:r>
          </w:p>
        </w:tc>
      </w:tr>
      <w:tr w:rsidR="00CA467D" w:rsidRPr="00E177E7" w:rsidTr="00AA523B">
        <w:trPr>
          <w:trHeight w:val="41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E177E7" w:rsidRDefault="00CA467D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E177E7" w:rsidRDefault="00CA467D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E177E7" w:rsidRDefault="00CA467D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E177E7" w:rsidRDefault="00CA467D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167F82" w:rsidRDefault="00CA467D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167F82" w:rsidRDefault="00CA467D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167F82" w:rsidRDefault="00CA467D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167F82" w:rsidRDefault="00CA467D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A467D" w:rsidRPr="00E177E7" w:rsidTr="00AA523B">
        <w:trPr>
          <w:trHeight w:val="41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E177E7" w:rsidRDefault="00CA467D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E177E7" w:rsidRDefault="00CA467D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E177E7" w:rsidRDefault="00CA467D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E177E7" w:rsidRDefault="00CA467D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167F82" w:rsidRDefault="00CA467D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167F82" w:rsidRDefault="00CA467D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167F82" w:rsidRDefault="00CA467D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167F82" w:rsidRDefault="00CA467D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A467D" w:rsidRPr="00E177E7" w:rsidTr="00AA523B">
        <w:trPr>
          <w:trHeight w:val="41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E177E7" w:rsidRDefault="00CA467D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E177E7" w:rsidRDefault="00CA467D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E177E7" w:rsidRDefault="00CA467D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E177E7" w:rsidRDefault="00CA467D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167F82" w:rsidRDefault="005B45B3" w:rsidP="004B7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789,77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167F82" w:rsidRDefault="00CA467D" w:rsidP="004B7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167F82" w:rsidRDefault="00CA467D" w:rsidP="004B7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7F82"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167F82" w:rsidRDefault="005B45B3" w:rsidP="004B7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789,77</w:t>
            </w:r>
          </w:p>
        </w:tc>
      </w:tr>
      <w:tr w:rsidR="00CA467D" w:rsidRPr="00E177E7" w:rsidTr="00AA523B">
        <w:trPr>
          <w:trHeight w:val="41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E177E7" w:rsidRDefault="00CA467D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E177E7" w:rsidRDefault="00CA467D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E177E7" w:rsidRDefault="00CA467D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E177E7" w:rsidRDefault="00CA467D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DF3735" w:rsidRDefault="005B45B3" w:rsidP="00CA46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DF3735" w:rsidRDefault="00CA467D" w:rsidP="009E5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DF3735" w:rsidRDefault="00CA467D" w:rsidP="009E5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4480,12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DF3735" w:rsidRDefault="005B45B3" w:rsidP="00435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13763,66</w:t>
            </w:r>
          </w:p>
        </w:tc>
      </w:tr>
      <w:tr w:rsidR="00CA467D" w:rsidRPr="00E177E7" w:rsidTr="00AA523B">
        <w:trPr>
          <w:trHeight w:val="284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E177E7" w:rsidRDefault="00CA467D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E177E7" w:rsidRDefault="00CA467D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E177E7" w:rsidRDefault="00CA467D" w:rsidP="00172C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E177E7" w:rsidRDefault="00CA467D" w:rsidP="00172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Default="00CA467D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Default="00CA467D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Default="00CA467D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Default="00CA467D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CA467D" w:rsidRPr="00E177E7" w:rsidTr="008603CF">
        <w:trPr>
          <w:trHeight w:val="441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67D" w:rsidRPr="00E177E7" w:rsidRDefault="00CA467D" w:rsidP="00860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67D" w:rsidRPr="002715A2" w:rsidRDefault="00CA467D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15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Отдельное мероприятие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  <w:p w:rsidR="00CA467D" w:rsidRDefault="00CA467D" w:rsidP="00AD7F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67D" w:rsidRPr="00737B92" w:rsidRDefault="00CA467D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37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37B92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автономных дымовых пожарных </w:t>
            </w:r>
            <w:proofErr w:type="spellStart"/>
            <w:r w:rsidRPr="00737B92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737B92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отдельным категориям граждан в целях оснащения ими жилых помещений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E177E7" w:rsidRDefault="00CA467D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Default="005B45B3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82,46589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Default="00CA467D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Default="00CA467D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Default="005B45B3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82,46589</w:t>
            </w:r>
          </w:p>
        </w:tc>
      </w:tr>
      <w:tr w:rsidR="00CA467D" w:rsidRPr="00E177E7" w:rsidTr="008603CF">
        <w:trPr>
          <w:trHeight w:val="350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67D" w:rsidRDefault="00CA467D" w:rsidP="00860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67D" w:rsidRPr="002715A2" w:rsidRDefault="00CA467D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67D" w:rsidRPr="00737B92" w:rsidRDefault="00CA467D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E177E7" w:rsidRDefault="00CA467D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Default="00CA467D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Default="00CA467D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Default="00CA467D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Default="00CA467D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A467D" w:rsidRPr="00E177E7" w:rsidTr="008603CF">
        <w:trPr>
          <w:trHeight w:val="358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67D" w:rsidRDefault="00CA467D" w:rsidP="00860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67D" w:rsidRPr="002715A2" w:rsidRDefault="00CA467D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67D" w:rsidRPr="00737B92" w:rsidRDefault="00CA467D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E177E7" w:rsidRDefault="00CA467D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Default="00CA467D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Default="00CA467D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Default="00CA467D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Default="00CA467D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A467D" w:rsidRPr="00E177E7" w:rsidTr="008603CF">
        <w:trPr>
          <w:trHeight w:val="338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67D" w:rsidRDefault="00CA467D" w:rsidP="00860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67D" w:rsidRPr="002715A2" w:rsidRDefault="00CA467D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67D" w:rsidRPr="00737B92" w:rsidRDefault="00CA467D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E177E7" w:rsidRDefault="00CA467D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Default="005B45B3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82,42381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Default="000E483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Default="000E4830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Default="005B45B3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82,42381</w:t>
            </w:r>
          </w:p>
        </w:tc>
      </w:tr>
      <w:tr w:rsidR="00CA467D" w:rsidRPr="00E177E7" w:rsidTr="008603CF">
        <w:trPr>
          <w:trHeight w:val="360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67D" w:rsidRDefault="00CA467D" w:rsidP="00860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67D" w:rsidRPr="002715A2" w:rsidRDefault="00CA467D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67D" w:rsidRPr="00737B92" w:rsidRDefault="00CA467D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E177E7" w:rsidRDefault="00CA467D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Default="00CA467D" w:rsidP="000E4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0E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A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E4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Default="00CA467D" w:rsidP="00A8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Default="00CA467D" w:rsidP="00A8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Default="000E4830" w:rsidP="00A8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A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A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</w:tr>
      <w:tr w:rsidR="00CA467D" w:rsidRPr="00E177E7" w:rsidTr="008603CF">
        <w:trPr>
          <w:trHeight w:val="496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Default="00CA467D" w:rsidP="00860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2715A2" w:rsidRDefault="00CA467D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737B92" w:rsidRDefault="00CA467D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Pr="00E177E7" w:rsidRDefault="00CA467D" w:rsidP="00AD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77E7">
              <w:rPr>
                <w:rFonts w:ascii="Times New Roman" w:eastAsiaTheme="minorEastAsia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Default="00CA467D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Default="00CA467D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Default="00CA467D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7D" w:rsidRDefault="00CA467D" w:rsidP="00285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83330E" w:rsidRDefault="0083330E" w:rsidP="008333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3330E" w:rsidRDefault="0083330E" w:rsidP="00D76470">
      <w:pPr>
        <w:pStyle w:val="ConsPlusNormal"/>
        <w:widowControl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E669D" w:rsidRDefault="00BE669D" w:rsidP="00D76470">
      <w:pPr>
        <w:pStyle w:val="ConsPlusNormal"/>
        <w:widowControl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BE669D" w:rsidSect="00944739">
      <w:pgSz w:w="16838" w:h="11906" w:orient="landscape"/>
      <w:pgMar w:top="851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5B5" w:rsidRDefault="005235B5" w:rsidP="002352EE">
      <w:pPr>
        <w:spacing w:after="0" w:line="240" w:lineRule="auto"/>
      </w:pPr>
      <w:r>
        <w:separator/>
      </w:r>
    </w:p>
  </w:endnote>
  <w:endnote w:type="continuationSeparator" w:id="0">
    <w:p w:rsidR="005235B5" w:rsidRDefault="005235B5" w:rsidP="00235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0"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5B5" w:rsidRDefault="005235B5" w:rsidP="002352EE">
      <w:pPr>
        <w:spacing w:after="0" w:line="240" w:lineRule="auto"/>
      </w:pPr>
      <w:r>
        <w:separator/>
      </w:r>
    </w:p>
  </w:footnote>
  <w:footnote w:type="continuationSeparator" w:id="0">
    <w:p w:rsidR="005235B5" w:rsidRDefault="005235B5" w:rsidP="00235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85D" w:rsidRDefault="0097685D">
    <w:pPr>
      <w:pStyle w:val="a5"/>
      <w:jc w:val="center"/>
    </w:pPr>
  </w:p>
  <w:p w:rsidR="0097685D" w:rsidRDefault="0097685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-294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3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ascii="Courier New" w:hAnsi="Courier New" w:cs="Courier New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4E6135B"/>
    <w:multiLevelType w:val="hybridMultilevel"/>
    <w:tmpl w:val="94F87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4C2D4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6A357F"/>
    <w:multiLevelType w:val="hybridMultilevel"/>
    <w:tmpl w:val="5BC29E90"/>
    <w:lvl w:ilvl="0" w:tplc="EBBC396C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16E056F4"/>
    <w:multiLevelType w:val="hybridMultilevel"/>
    <w:tmpl w:val="D86E8AF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83840DD"/>
    <w:multiLevelType w:val="multilevel"/>
    <w:tmpl w:val="4BB6E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0">
    <w:nsid w:val="1CF9275F"/>
    <w:multiLevelType w:val="hybridMultilevel"/>
    <w:tmpl w:val="E9225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0131A"/>
    <w:multiLevelType w:val="multilevel"/>
    <w:tmpl w:val="1102F1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2">
    <w:nsid w:val="2044078C"/>
    <w:multiLevelType w:val="hybridMultilevel"/>
    <w:tmpl w:val="F190AEE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0B15FC7"/>
    <w:multiLevelType w:val="hybridMultilevel"/>
    <w:tmpl w:val="37842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B61EEA"/>
    <w:multiLevelType w:val="multilevel"/>
    <w:tmpl w:val="41B40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BD7693"/>
    <w:multiLevelType w:val="multilevel"/>
    <w:tmpl w:val="4F40A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6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CE3A02"/>
    <w:multiLevelType w:val="hybridMultilevel"/>
    <w:tmpl w:val="3230D3DC"/>
    <w:lvl w:ilvl="0" w:tplc="BB46E5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17C1916"/>
    <w:multiLevelType w:val="multilevel"/>
    <w:tmpl w:val="4FC8FF2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8"/>
      </w:rPr>
    </w:lvl>
  </w:abstractNum>
  <w:abstractNum w:abstractNumId="19">
    <w:nsid w:val="428A5C77"/>
    <w:multiLevelType w:val="hybridMultilevel"/>
    <w:tmpl w:val="AC305E9C"/>
    <w:lvl w:ilvl="0" w:tplc="4964E9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8D4E79"/>
    <w:multiLevelType w:val="hybridMultilevel"/>
    <w:tmpl w:val="7C9E4FA0"/>
    <w:lvl w:ilvl="0" w:tplc="CE648D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B066810"/>
    <w:multiLevelType w:val="multilevel"/>
    <w:tmpl w:val="4EF69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  <w:sz w:val="22"/>
      </w:rPr>
    </w:lvl>
  </w:abstractNum>
  <w:abstractNum w:abstractNumId="22">
    <w:nsid w:val="503537C1"/>
    <w:multiLevelType w:val="hybridMultilevel"/>
    <w:tmpl w:val="9EEC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D299B"/>
    <w:multiLevelType w:val="multilevel"/>
    <w:tmpl w:val="CFAC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5364236"/>
    <w:multiLevelType w:val="multilevel"/>
    <w:tmpl w:val="9A3EAF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</w:rPr>
    </w:lvl>
  </w:abstractNum>
  <w:abstractNum w:abstractNumId="26">
    <w:nsid w:val="69133B66"/>
    <w:multiLevelType w:val="hybridMultilevel"/>
    <w:tmpl w:val="35A2D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7E63E7"/>
    <w:multiLevelType w:val="multilevel"/>
    <w:tmpl w:val="A73078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C45510C"/>
    <w:multiLevelType w:val="hybridMultilevel"/>
    <w:tmpl w:val="00C289A6"/>
    <w:lvl w:ilvl="0" w:tplc="3F08638A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0E14867"/>
    <w:multiLevelType w:val="hybridMultilevel"/>
    <w:tmpl w:val="24FE8C38"/>
    <w:lvl w:ilvl="0" w:tplc="95A66FD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73513F92"/>
    <w:multiLevelType w:val="multilevel"/>
    <w:tmpl w:val="4BB6E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2">
    <w:nsid w:val="7F6223C0"/>
    <w:multiLevelType w:val="hybridMultilevel"/>
    <w:tmpl w:val="4E9E84C0"/>
    <w:lvl w:ilvl="0" w:tplc="BB46E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30"/>
  </w:num>
  <w:num w:numId="10">
    <w:abstractNumId w:val="27"/>
  </w:num>
  <w:num w:numId="11">
    <w:abstractNumId w:val="2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  <w:num w:numId="15">
    <w:abstractNumId w:val="23"/>
  </w:num>
  <w:num w:numId="16">
    <w:abstractNumId w:val="16"/>
  </w:num>
  <w:num w:numId="17">
    <w:abstractNumId w:val="22"/>
  </w:num>
  <w:num w:numId="18">
    <w:abstractNumId w:val="12"/>
  </w:num>
  <w:num w:numId="19">
    <w:abstractNumId w:val="8"/>
  </w:num>
  <w:num w:numId="20">
    <w:abstractNumId w:val="20"/>
  </w:num>
  <w:num w:numId="21">
    <w:abstractNumId w:val="17"/>
  </w:num>
  <w:num w:numId="22">
    <w:abstractNumId w:val="32"/>
  </w:num>
  <w:num w:numId="23">
    <w:abstractNumId w:val="6"/>
  </w:num>
  <w:num w:numId="24">
    <w:abstractNumId w:val="28"/>
  </w:num>
  <w:num w:numId="25">
    <w:abstractNumId w:val="29"/>
  </w:num>
  <w:num w:numId="26">
    <w:abstractNumId w:val="18"/>
  </w:num>
  <w:num w:numId="27">
    <w:abstractNumId w:val="21"/>
  </w:num>
  <w:num w:numId="28">
    <w:abstractNumId w:val="31"/>
  </w:num>
  <w:num w:numId="29">
    <w:abstractNumId w:val="9"/>
  </w:num>
  <w:num w:numId="30">
    <w:abstractNumId w:val="25"/>
  </w:num>
  <w:num w:numId="31">
    <w:abstractNumId w:val="14"/>
  </w:num>
  <w:num w:numId="32">
    <w:abstractNumId w:val="24"/>
  </w:num>
  <w:num w:numId="33">
    <w:abstractNumId w:val="7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38"/>
    <w:rsid w:val="000102FB"/>
    <w:rsid w:val="00013ECF"/>
    <w:rsid w:val="00014060"/>
    <w:rsid w:val="00014BC7"/>
    <w:rsid w:val="00017B5F"/>
    <w:rsid w:val="00020F51"/>
    <w:rsid w:val="00027E64"/>
    <w:rsid w:val="00032A9E"/>
    <w:rsid w:val="00033E94"/>
    <w:rsid w:val="000361A3"/>
    <w:rsid w:val="000370BF"/>
    <w:rsid w:val="00037399"/>
    <w:rsid w:val="00041230"/>
    <w:rsid w:val="0004504A"/>
    <w:rsid w:val="0004771E"/>
    <w:rsid w:val="000505DA"/>
    <w:rsid w:val="0005221F"/>
    <w:rsid w:val="00063BE3"/>
    <w:rsid w:val="000676D4"/>
    <w:rsid w:val="00073509"/>
    <w:rsid w:val="00080C99"/>
    <w:rsid w:val="000810A2"/>
    <w:rsid w:val="00083ED1"/>
    <w:rsid w:val="00083F91"/>
    <w:rsid w:val="000848E6"/>
    <w:rsid w:val="00084C61"/>
    <w:rsid w:val="0009297E"/>
    <w:rsid w:val="00092DAF"/>
    <w:rsid w:val="000A25B9"/>
    <w:rsid w:val="000A73D5"/>
    <w:rsid w:val="000A7A12"/>
    <w:rsid w:val="000B0A34"/>
    <w:rsid w:val="000B0EB8"/>
    <w:rsid w:val="000B3504"/>
    <w:rsid w:val="000B4677"/>
    <w:rsid w:val="000B752F"/>
    <w:rsid w:val="000C019A"/>
    <w:rsid w:val="000C0B96"/>
    <w:rsid w:val="000C21D1"/>
    <w:rsid w:val="000C6BFB"/>
    <w:rsid w:val="000D15E2"/>
    <w:rsid w:val="000D3F6B"/>
    <w:rsid w:val="000D7318"/>
    <w:rsid w:val="000E36F4"/>
    <w:rsid w:val="000E4830"/>
    <w:rsid w:val="000E6636"/>
    <w:rsid w:val="000E6970"/>
    <w:rsid w:val="000F3242"/>
    <w:rsid w:val="00100150"/>
    <w:rsid w:val="00104CB3"/>
    <w:rsid w:val="00104CD5"/>
    <w:rsid w:val="00105B58"/>
    <w:rsid w:val="00112DBE"/>
    <w:rsid w:val="00115D5E"/>
    <w:rsid w:val="00117CB4"/>
    <w:rsid w:val="00124003"/>
    <w:rsid w:val="00126896"/>
    <w:rsid w:val="0013143E"/>
    <w:rsid w:val="00135974"/>
    <w:rsid w:val="00144748"/>
    <w:rsid w:val="001531EB"/>
    <w:rsid w:val="0015530D"/>
    <w:rsid w:val="00156C44"/>
    <w:rsid w:val="001605E5"/>
    <w:rsid w:val="00160D3D"/>
    <w:rsid w:val="00161BB3"/>
    <w:rsid w:val="00163DB6"/>
    <w:rsid w:val="00163EDB"/>
    <w:rsid w:val="00164856"/>
    <w:rsid w:val="00167F82"/>
    <w:rsid w:val="00170A2A"/>
    <w:rsid w:val="00172C20"/>
    <w:rsid w:val="00183C44"/>
    <w:rsid w:val="00186CF0"/>
    <w:rsid w:val="00191633"/>
    <w:rsid w:val="001A2DE4"/>
    <w:rsid w:val="001A605C"/>
    <w:rsid w:val="001A68B8"/>
    <w:rsid w:val="001A700C"/>
    <w:rsid w:val="001B25EA"/>
    <w:rsid w:val="001C7207"/>
    <w:rsid w:val="001C769F"/>
    <w:rsid w:val="001E5393"/>
    <w:rsid w:val="001E57A2"/>
    <w:rsid w:val="001E6D0E"/>
    <w:rsid w:val="001F7BF3"/>
    <w:rsid w:val="001F7CB5"/>
    <w:rsid w:val="002156E2"/>
    <w:rsid w:val="00223447"/>
    <w:rsid w:val="00224EA6"/>
    <w:rsid w:val="00226C4B"/>
    <w:rsid w:val="0023453F"/>
    <w:rsid w:val="002352EE"/>
    <w:rsid w:val="0023538F"/>
    <w:rsid w:val="00243B20"/>
    <w:rsid w:val="002503AB"/>
    <w:rsid w:val="00250613"/>
    <w:rsid w:val="00251712"/>
    <w:rsid w:val="0026201A"/>
    <w:rsid w:val="00262720"/>
    <w:rsid w:val="00267D1A"/>
    <w:rsid w:val="002702F3"/>
    <w:rsid w:val="002713D1"/>
    <w:rsid w:val="002715A2"/>
    <w:rsid w:val="00273961"/>
    <w:rsid w:val="00274C70"/>
    <w:rsid w:val="002853E0"/>
    <w:rsid w:val="00285911"/>
    <w:rsid w:val="00287896"/>
    <w:rsid w:val="002A1ED5"/>
    <w:rsid w:val="002A5E66"/>
    <w:rsid w:val="002B1DDC"/>
    <w:rsid w:val="002B3883"/>
    <w:rsid w:val="002B4DE6"/>
    <w:rsid w:val="002B50C8"/>
    <w:rsid w:val="002B652D"/>
    <w:rsid w:val="002B6721"/>
    <w:rsid w:val="002B6E00"/>
    <w:rsid w:val="002C508F"/>
    <w:rsid w:val="002D1EE1"/>
    <w:rsid w:val="002E38C7"/>
    <w:rsid w:val="002E57E1"/>
    <w:rsid w:val="002E691C"/>
    <w:rsid w:val="00311A4D"/>
    <w:rsid w:val="00311E8B"/>
    <w:rsid w:val="0031357C"/>
    <w:rsid w:val="00314E7D"/>
    <w:rsid w:val="00317295"/>
    <w:rsid w:val="00324798"/>
    <w:rsid w:val="003331DD"/>
    <w:rsid w:val="00333A2C"/>
    <w:rsid w:val="00343913"/>
    <w:rsid w:val="00351892"/>
    <w:rsid w:val="00351B17"/>
    <w:rsid w:val="003521D1"/>
    <w:rsid w:val="00357426"/>
    <w:rsid w:val="00372E53"/>
    <w:rsid w:val="00381DC7"/>
    <w:rsid w:val="00384189"/>
    <w:rsid w:val="00386D3D"/>
    <w:rsid w:val="003871E1"/>
    <w:rsid w:val="0039748E"/>
    <w:rsid w:val="003A011F"/>
    <w:rsid w:val="003A0154"/>
    <w:rsid w:val="003B0FA5"/>
    <w:rsid w:val="003B2EE3"/>
    <w:rsid w:val="003B5EB6"/>
    <w:rsid w:val="003C3294"/>
    <w:rsid w:val="003D5D46"/>
    <w:rsid w:val="003E40B3"/>
    <w:rsid w:val="003F066B"/>
    <w:rsid w:val="003F3CAB"/>
    <w:rsid w:val="003F7B07"/>
    <w:rsid w:val="004033F9"/>
    <w:rsid w:val="00412D46"/>
    <w:rsid w:val="004148DC"/>
    <w:rsid w:val="00422F4D"/>
    <w:rsid w:val="00425B37"/>
    <w:rsid w:val="00426ADC"/>
    <w:rsid w:val="0043147E"/>
    <w:rsid w:val="004336EC"/>
    <w:rsid w:val="00434ACF"/>
    <w:rsid w:val="00435C9C"/>
    <w:rsid w:val="00436BDD"/>
    <w:rsid w:val="00441815"/>
    <w:rsid w:val="00443092"/>
    <w:rsid w:val="004439C1"/>
    <w:rsid w:val="00452709"/>
    <w:rsid w:val="00454B3F"/>
    <w:rsid w:val="0045752F"/>
    <w:rsid w:val="0046179E"/>
    <w:rsid w:val="00477838"/>
    <w:rsid w:val="00491CC6"/>
    <w:rsid w:val="0049238D"/>
    <w:rsid w:val="004A158C"/>
    <w:rsid w:val="004A7755"/>
    <w:rsid w:val="004B559A"/>
    <w:rsid w:val="004B7AC3"/>
    <w:rsid w:val="004D2467"/>
    <w:rsid w:val="004D6D0E"/>
    <w:rsid w:val="004D788E"/>
    <w:rsid w:val="004E0EC3"/>
    <w:rsid w:val="004E7249"/>
    <w:rsid w:val="004F04BD"/>
    <w:rsid w:val="005046A5"/>
    <w:rsid w:val="00522166"/>
    <w:rsid w:val="005235B5"/>
    <w:rsid w:val="00540E71"/>
    <w:rsid w:val="00543C13"/>
    <w:rsid w:val="00553B03"/>
    <w:rsid w:val="00566522"/>
    <w:rsid w:val="00570DB3"/>
    <w:rsid w:val="005736E1"/>
    <w:rsid w:val="00576AF4"/>
    <w:rsid w:val="00581385"/>
    <w:rsid w:val="0059422F"/>
    <w:rsid w:val="005A20F5"/>
    <w:rsid w:val="005A479B"/>
    <w:rsid w:val="005B3BAC"/>
    <w:rsid w:val="005B45B3"/>
    <w:rsid w:val="005C29A1"/>
    <w:rsid w:val="005C3E39"/>
    <w:rsid w:val="005C4AD7"/>
    <w:rsid w:val="005C688A"/>
    <w:rsid w:val="005D73F6"/>
    <w:rsid w:val="005D75D9"/>
    <w:rsid w:val="005D7722"/>
    <w:rsid w:val="005E0452"/>
    <w:rsid w:val="005E2E54"/>
    <w:rsid w:val="005E731E"/>
    <w:rsid w:val="005F1A55"/>
    <w:rsid w:val="005F7AF1"/>
    <w:rsid w:val="005F7EAB"/>
    <w:rsid w:val="00600BA9"/>
    <w:rsid w:val="00602EEA"/>
    <w:rsid w:val="00606249"/>
    <w:rsid w:val="006069F4"/>
    <w:rsid w:val="00614C5C"/>
    <w:rsid w:val="00621515"/>
    <w:rsid w:val="00627835"/>
    <w:rsid w:val="00630738"/>
    <w:rsid w:val="00631064"/>
    <w:rsid w:val="00634E23"/>
    <w:rsid w:val="0064025F"/>
    <w:rsid w:val="00644588"/>
    <w:rsid w:val="0064631F"/>
    <w:rsid w:val="006467AA"/>
    <w:rsid w:val="00652114"/>
    <w:rsid w:val="00656398"/>
    <w:rsid w:val="006607A0"/>
    <w:rsid w:val="00663E64"/>
    <w:rsid w:val="006656C1"/>
    <w:rsid w:val="00667C70"/>
    <w:rsid w:val="00674288"/>
    <w:rsid w:val="0067443F"/>
    <w:rsid w:val="00684E4B"/>
    <w:rsid w:val="00686456"/>
    <w:rsid w:val="006957A1"/>
    <w:rsid w:val="00697DF9"/>
    <w:rsid w:val="006A2E9F"/>
    <w:rsid w:val="006A402E"/>
    <w:rsid w:val="006A6636"/>
    <w:rsid w:val="006B391C"/>
    <w:rsid w:val="006B46BC"/>
    <w:rsid w:val="006C0A84"/>
    <w:rsid w:val="006C3D4C"/>
    <w:rsid w:val="006D14C1"/>
    <w:rsid w:val="006D1BEA"/>
    <w:rsid w:val="006D482E"/>
    <w:rsid w:val="006E4442"/>
    <w:rsid w:val="006E5A4F"/>
    <w:rsid w:val="006E61A1"/>
    <w:rsid w:val="006F14C4"/>
    <w:rsid w:val="006F366D"/>
    <w:rsid w:val="006F4177"/>
    <w:rsid w:val="006F4396"/>
    <w:rsid w:val="006F5DB9"/>
    <w:rsid w:val="006F6C34"/>
    <w:rsid w:val="006F7ABC"/>
    <w:rsid w:val="00702E7F"/>
    <w:rsid w:val="00705B08"/>
    <w:rsid w:val="00705DFA"/>
    <w:rsid w:val="007070BC"/>
    <w:rsid w:val="007141B5"/>
    <w:rsid w:val="0071761B"/>
    <w:rsid w:val="007205E6"/>
    <w:rsid w:val="0073515A"/>
    <w:rsid w:val="00737994"/>
    <w:rsid w:val="00737B92"/>
    <w:rsid w:val="00742AB8"/>
    <w:rsid w:val="00746E04"/>
    <w:rsid w:val="0075079B"/>
    <w:rsid w:val="00750FE2"/>
    <w:rsid w:val="007522B5"/>
    <w:rsid w:val="00752A0E"/>
    <w:rsid w:val="007541C5"/>
    <w:rsid w:val="00755A9B"/>
    <w:rsid w:val="007672C2"/>
    <w:rsid w:val="00776C12"/>
    <w:rsid w:val="007808D8"/>
    <w:rsid w:val="007867F1"/>
    <w:rsid w:val="00795D0B"/>
    <w:rsid w:val="007974F1"/>
    <w:rsid w:val="007A6A2F"/>
    <w:rsid w:val="007B1B2D"/>
    <w:rsid w:val="007B363C"/>
    <w:rsid w:val="007C080F"/>
    <w:rsid w:val="007C1316"/>
    <w:rsid w:val="007C2DC2"/>
    <w:rsid w:val="007C4FE7"/>
    <w:rsid w:val="007C7B47"/>
    <w:rsid w:val="007D288C"/>
    <w:rsid w:val="007D54A0"/>
    <w:rsid w:val="007D7B59"/>
    <w:rsid w:val="007E02D2"/>
    <w:rsid w:val="007E0B5E"/>
    <w:rsid w:val="007F1408"/>
    <w:rsid w:val="007F1AE3"/>
    <w:rsid w:val="00803334"/>
    <w:rsid w:val="00803E6B"/>
    <w:rsid w:val="008110AD"/>
    <w:rsid w:val="008208FE"/>
    <w:rsid w:val="00822AEF"/>
    <w:rsid w:val="00824059"/>
    <w:rsid w:val="00824B5C"/>
    <w:rsid w:val="00831B0A"/>
    <w:rsid w:val="0083330E"/>
    <w:rsid w:val="008347D0"/>
    <w:rsid w:val="0083700E"/>
    <w:rsid w:val="0084185D"/>
    <w:rsid w:val="008419A9"/>
    <w:rsid w:val="00846328"/>
    <w:rsid w:val="008533D7"/>
    <w:rsid w:val="008603CF"/>
    <w:rsid w:val="00861578"/>
    <w:rsid w:val="00876A22"/>
    <w:rsid w:val="0088035F"/>
    <w:rsid w:val="00881BF6"/>
    <w:rsid w:val="00881D6C"/>
    <w:rsid w:val="00883065"/>
    <w:rsid w:val="008A52D2"/>
    <w:rsid w:val="008B03D9"/>
    <w:rsid w:val="008C0DB1"/>
    <w:rsid w:val="008C2D2F"/>
    <w:rsid w:val="008D50BB"/>
    <w:rsid w:val="008E40CC"/>
    <w:rsid w:val="008E7E70"/>
    <w:rsid w:val="008F23BB"/>
    <w:rsid w:val="008F3E50"/>
    <w:rsid w:val="00900C86"/>
    <w:rsid w:val="009016F9"/>
    <w:rsid w:val="00901EB2"/>
    <w:rsid w:val="00910500"/>
    <w:rsid w:val="00922FD7"/>
    <w:rsid w:val="009235F1"/>
    <w:rsid w:val="009322B2"/>
    <w:rsid w:val="00933BDF"/>
    <w:rsid w:val="009357BE"/>
    <w:rsid w:val="0094126A"/>
    <w:rsid w:val="00943CC1"/>
    <w:rsid w:val="00944739"/>
    <w:rsid w:val="0095043F"/>
    <w:rsid w:val="00960D2C"/>
    <w:rsid w:val="00960D33"/>
    <w:rsid w:val="0096237F"/>
    <w:rsid w:val="009662FE"/>
    <w:rsid w:val="0097685D"/>
    <w:rsid w:val="00981683"/>
    <w:rsid w:val="009837F0"/>
    <w:rsid w:val="00983E2B"/>
    <w:rsid w:val="00986295"/>
    <w:rsid w:val="0099200B"/>
    <w:rsid w:val="00995439"/>
    <w:rsid w:val="0099756F"/>
    <w:rsid w:val="009A6E19"/>
    <w:rsid w:val="009C62D4"/>
    <w:rsid w:val="009D2089"/>
    <w:rsid w:val="009D20C2"/>
    <w:rsid w:val="009E2DB1"/>
    <w:rsid w:val="009E2FFB"/>
    <w:rsid w:val="009E39D2"/>
    <w:rsid w:val="009E5045"/>
    <w:rsid w:val="009E7CE1"/>
    <w:rsid w:val="009F0E22"/>
    <w:rsid w:val="009F6109"/>
    <w:rsid w:val="00A01DAD"/>
    <w:rsid w:val="00A029C7"/>
    <w:rsid w:val="00A05858"/>
    <w:rsid w:val="00A12795"/>
    <w:rsid w:val="00A16E4C"/>
    <w:rsid w:val="00A3100B"/>
    <w:rsid w:val="00A37578"/>
    <w:rsid w:val="00A44D0D"/>
    <w:rsid w:val="00A54E9C"/>
    <w:rsid w:val="00A571B9"/>
    <w:rsid w:val="00A70250"/>
    <w:rsid w:val="00A729EB"/>
    <w:rsid w:val="00A73A35"/>
    <w:rsid w:val="00A76794"/>
    <w:rsid w:val="00A76CDB"/>
    <w:rsid w:val="00A80E72"/>
    <w:rsid w:val="00A830BF"/>
    <w:rsid w:val="00A857EA"/>
    <w:rsid w:val="00A9371A"/>
    <w:rsid w:val="00AA523B"/>
    <w:rsid w:val="00AA6188"/>
    <w:rsid w:val="00AB1B31"/>
    <w:rsid w:val="00AB27AD"/>
    <w:rsid w:val="00AB2B09"/>
    <w:rsid w:val="00AB3BB6"/>
    <w:rsid w:val="00AB77DE"/>
    <w:rsid w:val="00AC0109"/>
    <w:rsid w:val="00AC117F"/>
    <w:rsid w:val="00AD24D9"/>
    <w:rsid w:val="00AD7F0E"/>
    <w:rsid w:val="00AE1D78"/>
    <w:rsid w:val="00AE4E83"/>
    <w:rsid w:val="00AF0A4D"/>
    <w:rsid w:val="00AF28B1"/>
    <w:rsid w:val="00AF4F68"/>
    <w:rsid w:val="00AF6866"/>
    <w:rsid w:val="00B0118C"/>
    <w:rsid w:val="00B04FEC"/>
    <w:rsid w:val="00B05B12"/>
    <w:rsid w:val="00B15D74"/>
    <w:rsid w:val="00B21883"/>
    <w:rsid w:val="00B234DB"/>
    <w:rsid w:val="00B23723"/>
    <w:rsid w:val="00B23791"/>
    <w:rsid w:val="00B3185A"/>
    <w:rsid w:val="00B35ECB"/>
    <w:rsid w:val="00B415DB"/>
    <w:rsid w:val="00B432B0"/>
    <w:rsid w:val="00B43D5A"/>
    <w:rsid w:val="00B472B4"/>
    <w:rsid w:val="00B478C9"/>
    <w:rsid w:val="00B47C22"/>
    <w:rsid w:val="00B507B5"/>
    <w:rsid w:val="00B53903"/>
    <w:rsid w:val="00B54181"/>
    <w:rsid w:val="00B54919"/>
    <w:rsid w:val="00B551D4"/>
    <w:rsid w:val="00B64BCD"/>
    <w:rsid w:val="00B667CF"/>
    <w:rsid w:val="00B7086A"/>
    <w:rsid w:val="00B76213"/>
    <w:rsid w:val="00B778A2"/>
    <w:rsid w:val="00B8247D"/>
    <w:rsid w:val="00B90086"/>
    <w:rsid w:val="00B9297F"/>
    <w:rsid w:val="00B93B43"/>
    <w:rsid w:val="00BA121F"/>
    <w:rsid w:val="00BA22B3"/>
    <w:rsid w:val="00BB0CB2"/>
    <w:rsid w:val="00BB3F9F"/>
    <w:rsid w:val="00BB64A0"/>
    <w:rsid w:val="00BC3A08"/>
    <w:rsid w:val="00BC4715"/>
    <w:rsid w:val="00BD1CBB"/>
    <w:rsid w:val="00BD23C1"/>
    <w:rsid w:val="00BD2525"/>
    <w:rsid w:val="00BD3CAA"/>
    <w:rsid w:val="00BD492F"/>
    <w:rsid w:val="00BD67D3"/>
    <w:rsid w:val="00BD7709"/>
    <w:rsid w:val="00BE1081"/>
    <w:rsid w:val="00BE11D6"/>
    <w:rsid w:val="00BE669D"/>
    <w:rsid w:val="00BF2334"/>
    <w:rsid w:val="00BF4AEE"/>
    <w:rsid w:val="00C062D7"/>
    <w:rsid w:val="00C13284"/>
    <w:rsid w:val="00C20165"/>
    <w:rsid w:val="00C27628"/>
    <w:rsid w:val="00C47931"/>
    <w:rsid w:val="00C53799"/>
    <w:rsid w:val="00C64CCB"/>
    <w:rsid w:val="00C7602D"/>
    <w:rsid w:val="00C7786E"/>
    <w:rsid w:val="00C77937"/>
    <w:rsid w:val="00C91C72"/>
    <w:rsid w:val="00C975AF"/>
    <w:rsid w:val="00C97E53"/>
    <w:rsid w:val="00CA18A1"/>
    <w:rsid w:val="00CA467D"/>
    <w:rsid w:val="00CB7EB3"/>
    <w:rsid w:val="00CC403F"/>
    <w:rsid w:val="00CC5B0C"/>
    <w:rsid w:val="00CC6ABD"/>
    <w:rsid w:val="00CC6B96"/>
    <w:rsid w:val="00CD6427"/>
    <w:rsid w:val="00CD7370"/>
    <w:rsid w:val="00CE00CE"/>
    <w:rsid w:val="00CE1FB7"/>
    <w:rsid w:val="00CE5C1F"/>
    <w:rsid w:val="00CF300B"/>
    <w:rsid w:val="00CF5618"/>
    <w:rsid w:val="00CF5FB4"/>
    <w:rsid w:val="00D0078A"/>
    <w:rsid w:val="00D159A6"/>
    <w:rsid w:val="00D20634"/>
    <w:rsid w:val="00D21289"/>
    <w:rsid w:val="00D2265F"/>
    <w:rsid w:val="00D330E8"/>
    <w:rsid w:val="00D44207"/>
    <w:rsid w:val="00D44589"/>
    <w:rsid w:val="00D44F6B"/>
    <w:rsid w:val="00D513B4"/>
    <w:rsid w:val="00D53352"/>
    <w:rsid w:val="00D65B51"/>
    <w:rsid w:val="00D74C59"/>
    <w:rsid w:val="00D76470"/>
    <w:rsid w:val="00D81AE9"/>
    <w:rsid w:val="00D87212"/>
    <w:rsid w:val="00D87509"/>
    <w:rsid w:val="00D93036"/>
    <w:rsid w:val="00D947A7"/>
    <w:rsid w:val="00DA07B8"/>
    <w:rsid w:val="00DA17B2"/>
    <w:rsid w:val="00DA1895"/>
    <w:rsid w:val="00DA5E51"/>
    <w:rsid w:val="00DB1DB4"/>
    <w:rsid w:val="00DB3D99"/>
    <w:rsid w:val="00DB508C"/>
    <w:rsid w:val="00DB7211"/>
    <w:rsid w:val="00DC0462"/>
    <w:rsid w:val="00DC501E"/>
    <w:rsid w:val="00DC5FA0"/>
    <w:rsid w:val="00DD102E"/>
    <w:rsid w:val="00DD2155"/>
    <w:rsid w:val="00DD7A96"/>
    <w:rsid w:val="00DD7AB5"/>
    <w:rsid w:val="00DE2ACF"/>
    <w:rsid w:val="00DF12BC"/>
    <w:rsid w:val="00DF2973"/>
    <w:rsid w:val="00DF3735"/>
    <w:rsid w:val="00DF6141"/>
    <w:rsid w:val="00E0193B"/>
    <w:rsid w:val="00E0398C"/>
    <w:rsid w:val="00E05EB8"/>
    <w:rsid w:val="00E06762"/>
    <w:rsid w:val="00E11CBC"/>
    <w:rsid w:val="00E12E5C"/>
    <w:rsid w:val="00E13A87"/>
    <w:rsid w:val="00E154BC"/>
    <w:rsid w:val="00E168E7"/>
    <w:rsid w:val="00E16EF3"/>
    <w:rsid w:val="00E177E7"/>
    <w:rsid w:val="00E230B1"/>
    <w:rsid w:val="00E23B26"/>
    <w:rsid w:val="00E25898"/>
    <w:rsid w:val="00E32821"/>
    <w:rsid w:val="00E32F81"/>
    <w:rsid w:val="00E402FE"/>
    <w:rsid w:val="00E42669"/>
    <w:rsid w:val="00E46E99"/>
    <w:rsid w:val="00E479B5"/>
    <w:rsid w:val="00E515FE"/>
    <w:rsid w:val="00E64149"/>
    <w:rsid w:val="00E646AF"/>
    <w:rsid w:val="00E6523F"/>
    <w:rsid w:val="00E66480"/>
    <w:rsid w:val="00E717D9"/>
    <w:rsid w:val="00E717F8"/>
    <w:rsid w:val="00E71F6B"/>
    <w:rsid w:val="00E740D5"/>
    <w:rsid w:val="00E76831"/>
    <w:rsid w:val="00E76DF7"/>
    <w:rsid w:val="00E77184"/>
    <w:rsid w:val="00E8068D"/>
    <w:rsid w:val="00E828AB"/>
    <w:rsid w:val="00E95D11"/>
    <w:rsid w:val="00EA293E"/>
    <w:rsid w:val="00EA31A4"/>
    <w:rsid w:val="00EA58E1"/>
    <w:rsid w:val="00EA6A11"/>
    <w:rsid w:val="00EA75F7"/>
    <w:rsid w:val="00EB1947"/>
    <w:rsid w:val="00EB2E0C"/>
    <w:rsid w:val="00EC06DD"/>
    <w:rsid w:val="00EC0948"/>
    <w:rsid w:val="00EC09B0"/>
    <w:rsid w:val="00EC1B92"/>
    <w:rsid w:val="00EC5940"/>
    <w:rsid w:val="00ED2A6B"/>
    <w:rsid w:val="00EE0289"/>
    <w:rsid w:val="00EE1B30"/>
    <w:rsid w:val="00EE1FE3"/>
    <w:rsid w:val="00EE4A1C"/>
    <w:rsid w:val="00EE4DF4"/>
    <w:rsid w:val="00EF6FBB"/>
    <w:rsid w:val="00EF7510"/>
    <w:rsid w:val="00F00981"/>
    <w:rsid w:val="00F00ACD"/>
    <w:rsid w:val="00F1071C"/>
    <w:rsid w:val="00F11FAF"/>
    <w:rsid w:val="00F16E42"/>
    <w:rsid w:val="00F17530"/>
    <w:rsid w:val="00F20FA0"/>
    <w:rsid w:val="00F222AE"/>
    <w:rsid w:val="00F26253"/>
    <w:rsid w:val="00F31423"/>
    <w:rsid w:val="00F42753"/>
    <w:rsid w:val="00F45CE7"/>
    <w:rsid w:val="00F4611C"/>
    <w:rsid w:val="00F47FA7"/>
    <w:rsid w:val="00F508A8"/>
    <w:rsid w:val="00F50AF0"/>
    <w:rsid w:val="00F62289"/>
    <w:rsid w:val="00F63FDF"/>
    <w:rsid w:val="00F66EB4"/>
    <w:rsid w:val="00F74C81"/>
    <w:rsid w:val="00F857AF"/>
    <w:rsid w:val="00F86DDD"/>
    <w:rsid w:val="00F905E3"/>
    <w:rsid w:val="00F91682"/>
    <w:rsid w:val="00F97CD1"/>
    <w:rsid w:val="00F97DCD"/>
    <w:rsid w:val="00FA0B06"/>
    <w:rsid w:val="00FA4FC4"/>
    <w:rsid w:val="00FA7294"/>
    <w:rsid w:val="00FA74D5"/>
    <w:rsid w:val="00FB0239"/>
    <w:rsid w:val="00FB1AF3"/>
    <w:rsid w:val="00FB3189"/>
    <w:rsid w:val="00FB31E6"/>
    <w:rsid w:val="00FB648D"/>
    <w:rsid w:val="00FC7028"/>
    <w:rsid w:val="00FE2771"/>
    <w:rsid w:val="00FE6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89"/>
  </w:style>
  <w:style w:type="paragraph" w:styleId="1">
    <w:name w:val="heading 1"/>
    <w:basedOn w:val="a"/>
    <w:next w:val="a"/>
    <w:link w:val="10"/>
    <w:qFormat/>
    <w:rsid w:val="00311E8B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11E8B"/>
    <w:pPr>
      <w:keepNext/>
      <w:tabs>
        <w:tab w:val="num" w:pos="0"/>
      </w:tabs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311E8B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11E8B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311E8B"/>
    <w:pPr>
      <w:keepNext/>
      <w:tabs>
        <w:tab w:val="num" w:pos="0"/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311E8B"/>
    <w:pPr>
      <w:keepNext/>
      <w:tabs>
        <w:tab w:val="num" w:pos="0"/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11E8B"/>
    <w:pPr>
      <w:keepNext/>
      <w:tabs>
        <w:tab w:val="num" w:pos="0"/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311E8B"/>
    <w:pPr>
      <w:keepNext/>
      <w:tabs>
        <w:tab w:val="num" w:pos="0"/>
      </w:tabs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311E8B"/>
    <w:pPr>
      <w:keepNext/>
      <w:tabs>
        <w:tab w:val="num" w:pos="0"/>
      </w:tabs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F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F4F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3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52EE"/>
  </w:style>
  <w:style w:type="paragraph" w:styleId="a7">
    <w:name w:val="footer"/>
    <w:basedOn w:val="a"/>
    <w:link w:val="a8"/>
    <w:unhideWhenUsed/>
    <w:rsid w:val="0023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2352EE"/>
  </w:style>
  <w:style w:type="paragraph" w:styleId="a9">
    <w:name w:val="List Paragraph"/>
    <w:basedOn w:val="a"/>
    <w:uiPriority w:val="34"/>
    <w:qFormat/>
    <w:rsid w:val="00DB7211"/>
    <w:pPr>
      <w:ind w:left="720"/>
      <w:contextualSpacing/>
    </w:pPr>
  </w:style>
  <w:style w:type="paragraph" w:styleId="aa">
    <w:name w:val="Body Text Indent"/>
    <w:basedOn w:val="a"/>
    <w:link w:val="ab"/>
    <w:rsid w:val="00083F91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083F9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1">
    <w:name w:val="Body Text Indent 2"/>
    <w:basedOn w:val="a"/>
    <w:link w:val="22"/>
    <w:rsid w:val="00083F9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83F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Текст1"/>
    <w:basedOn w:val="a"/>
    <w:rsid w:val="007E02D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Body Text"/>
    <w:basedOn w:val="a"/>
    <w:link w:val="ad"/>
    <w:unhideWhenUsed/>
    <w:rsid w:val="005E731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E731E"/>
  </w:style>
  <w:style w:type="paragraph" w:styleId="23">
    <w:name w:val="Body Text 2"/>
    <w:basedOn w:val="a"/>
    <w:link w:val="24"/>
    <w:uiPriority w:val="99"/>
    <w:unhideWhenUsed/>
    <w:rsid w:val="005E731E"/>
    <w:pPr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2 Знак"/>
    <w:basedOn w:val="a0"/>
    <w:link w:val="23"/>
    <w:uiPriority w:val="99"/>
    <w:rsid w:val="005E73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FE277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E2771"/>
    <w:pPr>
      <w:widowControl w:val="0"/>
      <w:suppressAutoHyphens/>
      <w:spacing w:after="0" w:line="100" w:lineRule="atLeast"/>
    </w:pPr>
    <w:rPr>
      <w:rFonts w:ascii="Calibri" w:eastAsia="SimSun" w:hAnsi="Calibri" w:cs="font210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FE2771"/>
    <w:pPr>
      <w:widowControl w:val="0"/>
      <w:suppressAutoHyphens/>
      <w:spacing w:after="0" w:line="100" w:lineRule="atLeast"/>
    </w:pPr>
    <w:rPr>
      <w:rFonts w:ascii="Calibri" w:eastAsia="SimSun" w:hAnsi="Calibri" w:cs="font210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FE2771"/>
    <w:rPr>
      <w:rFonts w:ascii="Arial" w:eastAsia="Arial" w:hAnsi="Arial" w:cs="Arial"/>
      <w:sz w:val="20"/>
      <w:szCs w:val="20"/>
      <w:lang w:eastAsia="ar-SA"/>
    </w:rPr>
  </w:style>
  <w:style w:type="paragraph" w:customStyle="1" w:styleId="Style1">
    <w:name w:val="Style1"/>
    <w:basedOn w:val="a"/>
    <w:uiPriority w:val="99"/>
    <w:rsid w:val="00FE2771"/>
    <w:pPr>
      <w:widowControl w:val="0"/>
      <w:autoSpaceDE w:val="0"/>
      <w:autoSpaceDN w:val="0"/>
      <w:adjustRightInd w:val="0"/>
      <w:spacing w:after="0" w:line="318" w:lineRule="exact"/>
      <w:ind w:firstLine="686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11E8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11E8B"/>
    <w:rPr>
      <w:rFonts w:ascii="Arial" w:eastAsia="Times New Roman" w:hAnsi="Arial" w:cs="Arial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11E8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311E8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311E8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311E8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11E8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311E8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311E8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WW8Num2z0">
    <w:name w:val="WW8Num2z0"/>
    <w:rsid w:val="00311E8B"/>
    <w:rPr>
      <w:rFonts w:ascii="Arial" w:hAnsi="Arial" w:cs="Arial"/>
    </w:rPr>
  </w:style>
  <w:style w:type="character" w:customStyle="1" w:styleId="WW8Num3z0">
    <w:name w:val="WW8Num3z0"/>
    <w:rsid w:val="00311E8B"/>
    <w:rPr>
      <w:rFonts w:ascii="Symbol" w:hAnsi="Symbol" w:cs="Symbol"/>
    </w:rPr>
  </w:style>
  <w:style w:type="character" w:customStyle="1" w:styleId="WW8Num6z0">
    <w:name w:val="WW8Num6z0"/>
    <w:rsid w:val="00311E8B"/>
    <w:rPr>
      <w:rFonts w:ascii="Wingdings" w:hAnsi="Wingdings" w:cs="Wingdings"/>
    </w:rPr>
  </w:style>
  <w:style w:type="character" w:customStyle="1" w:styleId="WW8Num9z1">
    <w:name w:val="WW8Num9z1"/>
    <w:rsid w:val="00311E8B"/>
    <w:rPr>
      <w:rFonts w:ascii="Courier New" w:hAnsi="Courier New" w:cs="Courier New"/>
    </w:rPr>
  </w:style>
  <w:style w:type="character" w:customStyle="1" w:styleId="25">
    <w:name w:val="Основной шрифт абзаца2"/>
    <w:rsid w:val="00311E8B"/>
  </w:style>
  <w:style w:type="character" w:customStyle="1" w:styleId="Absatz-Standardschriftart">
    <w:name w:val="Absatz-Standardschriftart"/>
    <w:rsid w:val="00311E8B"/>
  </w:style>
  <w:style w:type="character" w:customStyle="1" w:styleId="WW-Absatz-Standardschriftart">
    <w:name w:val="WW-Absatz-Standardschriftart"/>
    <w:rsid w:val="00311E8B"/>
  </w:style>
  <w:style w:type="character" w:customStyle="1" w:styleId="WW-Absatz-Standardschriftart1">
    <w:name w:val="WW-Absatz-Standardschriftart1"/>
    <w:rsid w:val="00311E8B"/>
  </w:style>
  <w:style w:type="character" w:customStyle="1" w:styleId="WW-Absatz-Standardschriftart11">
    <w:name w:val="WW-Absatz-Standardschriftart11"/>
    <w:rsid w:val="00311E8B"/>
  </w:style>
  <w:style w:type="character" w:customStyle="1" w:styleId="WW-Absatz-Standardschriftart111">
    <w:name w:val="WW-Absatz-Standardschriftart111"/>
    <w:rsid w:val="00311E8B"/>
  </w:style>
  <w:style w:type="character" w:customStyle="1" w:styleId="WW-Absatz-Standardschriftart1111">
    <w:name w:val="WW-Absatz-Standardschriftart1111"/>
    <w:rsid w:val="00311E8B"/>
  </w:style>
  <w:style w:type="character" w:customStyle="1" w:styleId="WW-Absatz-Standardschriftart11111">
    <w:name w:val="WW-Absatz-Standardschriftart11111"/>
    <w:rsid w:val="00311E8B"/>
  </w:style>
  <w:style w:type="character" w:customStyle="1" w:styleId="WW-Absatz-Standardschriftart111111">
    <w:name w:val="WW-Absatz-Standardschriftart111111"/>
    <w:rsid w:val="00311E8B"/>
  </w:style>
  <w:style w:type="character" w:customStyle="1" w:styleId="WW-Absatz-Standardschriftart1111111">
    <w:name w:val="WW-Absatz-Standardschriftart1111111"/>
    <w:rsid w:val="00311E8B"/>
  </w:style>
  <w:style w:type="character" w:customStyle="1" w:styleId="WW8Num1z1">
    <w:name w:val="WW8Num1z1"/>
    <w:rsid w:val="00311E8B"/>
    <w:rPr>
      <w:rFonts w:ascii="Wingdings" w:hAnsi="Wingdings" w:cs="Wingdings"/>
    </w:rPr>
  </w:style>
  <w:style w:type="character" w:customStyle="1" w:styleId="WW8Num2z1">
    <w:name w:val="WW8Num2z1"/>
    <w:rsid w:val="00311E8B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311E8B"/>
    <w:rPr>
      <w:rFonts w:ascii="Courier New" w:hAnsi="Courier New" w:cs="Courier New"/>
    </w:rPr>
  </w:style>
  <w:style w:type="character" w:customStyle="1" w:styleId="WW8Num3z2">
    <w:name w:val="WW8Num3z2"/>
    <w:rsid w:val="00311E8B"/>
    <w:rPr>
      <w:rFonts w:ascii="Wingdings" w:hAnsi="Wingdings" w:cs="Wingdings"/>
    </w:rPr>
  </w:style>
  <w:style w:type="character" w:customStyle="1" w:styleId="WW8Num3z3">
    <w:name w:val="WW8Num3z3"/>
    <w:rsid w:val="00311E8B"/>
    <w:rPr>
      <w:rFonts w:ascii="Symbol" w:hAnsi="Symbol" w:cs="Symbol"/>
    </w:rPr>
  </w:style>
  <w:style w:type="character" w:customStyle="1" w:styleId="WW8Num4z0">
    <w:name w:val="WW8Num4z0"/>
    <w:rsid w:val="00311E8B"/>
    <w:rPr>
      <w:rFonts w:ascii="Wingdings" w:hAnsi="Wingdings" w:cs="Wingdings"/>
    </w:rPr>
  </w:style>
  <w:style w:type="character" w:customStyle="1" w:styleId="WW8Num4z1">
    <w:name w:val="WW8Num4z1"/>
    <w:rsid w:val="00311E8B"/>
    <w:rPr>
      <w:rFonts w:ascii="Courier New" w:hAnsi="Courier New" w:cs="Courier New"/>
    </w:rPr>
  </w:style>
  <w:style w:type="character" w:customStyle="1" w:styleId="WW8Num4z3">
    <w:name w:val="WW8Num4z3"/>
    <w:rsid w:val="00311E8B"/>
    <w:rPr>
      <w:rFonts w:ascii="Symbol" w:hAnsi="Symbol" w:cs="Symbol"/>
    </w:rPr>
  </w:style>
  <w:style w:type="character" w:customStyle="1" w:styleId="WW8Num5z1">
    <w:name w:val="WW8Num5z1"/>
    <w:rsid w:val="00311E8B"/>
    <w:rPr>
      <w:rFonts w:ascii="Courier New" w:hAnsi="Courier New" w:cs="Courier New"/>
    </w:rPr>
  </w:style>
  <w:style w:type="character" w:customStyle="1" w:styleId="WW8Num5z2">
    <w:name w:val="WW8Num5z2"/>
    <w:rsid w:val="00311E8B"/>
    <w:rPr>
      <w:rFonts w:ascii="Wingdings" w:hAnsi="Wingdings" w:cs="Wingdings"/>
    </w:rPr>
  </w:style>
  <w:style w:type="character" w:customStyle="1" w:styleId="WW8Num5z3">
    <w:name w:val="WW8Num5z3"/>
    <w:rsid w:val="00311E8B"/>
    <w:rPr>
      <w:rFonts w:ascii="Symbol" w:hAnsi="Symbol" w:cs="Symbol"/>
    </w:rPr>
  </w:style>
  <w:style w:type="character" w:customStyle="1" w:styleId="WW8Num7z2">
    <w:name w:val="WW8Num7z2"/>
    <w:rsid w:val="00311E8B"/>
    <w:rPr>
      <w:rFonts w:ascii="Wingdings" w:hAnsi="Wingdings" w:cs="Wingdings"/>
    </w:rPr>
  </w:style>
  <w:style w:type="character" w:customStyle="1" w:styleId="WW8Num7z3">
    <w:name w:val="WW8Num7z3"/>
    <w:rsid w:val="00311E8B"/>
    <w:rPr>
      <w:rFonts w:ascii="Symbol" w:hAnsi="Symbol" w:cs="Symbol"/>
    </w:rPr>
  </w:style>
  <w:style w:type="character" w:customStyle="1" w:styleId="WW8Num7z4">
    <w:name w:val="WW8Num7z4"/>
    <w:rsid w:val="00311E8B"/>
    <w:rPr>
      <w:rFonts w:ascii="Courier New" w:hAnsi="Courier New" w:cs="Courier New"/>
    </w:rPr>
  </w:style>
  <w:style w:type="character" w:customStyle="1" w:styleId="WW8Num9z2">
    <w:name w:val="WW8Num9z2"/>
    <w:rsid w:val="00311E8B"/>
    <w:rPr>
      <w:rFonts w:ascii="Wingdings" w:hAnsi="Wingdings" w:cs="Wingdings"/>
    </w:rPr>
  </w:style>
  <w:style w:type="character" w:customStyle="1" w:styleId="WW8Num9z3">
    <w:name w:val="WW8Num9z3"/>
    <w:rsid w:val="00311E8B"/>
    <w:rPr>
      <w:rFonts w:ascii="Symbol" w:hAnsi="Symbol" w:cs="Symbol"/>
    </w:rPr>
  </w:style>
  <w:style w:type="character" w:customStyle="1" w:styleId="WW8Num10z2">
    <w:name w:val="WW8Num10z2"/>
    <w:rsid w:val="00311E8B"/>
    <w:rPr>
      <w:rFonts w:ascii="Wingdings" w:hAnsi="Wingdings" w:cs="Wingdings"/>
    </w:rPr>
  </w:style>
  <w:style w:type="character" w:customStyle="1" w:styleId="WW8Num10z3">
    <w:name w:val="WW8Num10z3"/>
    <w:rsid w:val="00311E8B"/>
    <w:rPr>
      <w:rFonts w:ascii="Symbol" w:hAnsi="Symbol" w:cs="Symbol"/>
    </w:rPr>
  </w:style>
  <w:style w:type="character" w:customStyle="1" w:styleId="WW8Num10z4">
    <w:name w:val="WW8Num10z4"/>
    <w:rsid w:val="00311E8B"/>
    <w:rPr>
      <w:rFonts w:ascii="Courier New" w:hAnsi="Courier New" w:cs="Courier New"/>
    </w:rPr>
  </w:style>
  <w:style w:type="character" w:customStyle="1" w:styleId="WW8Num11z1">
    <w:name w:val="WW8Num11z1"/>
    <w:rsid w:val="00311E8B"/>
    <w:rPr>
      <w:rFonts w:ascii="Courier New" w:hAnsi="Courier New" w:cs="Courier New"/>
    </w:rPr>
  </w:style>
  <w:style w:type="character" w:customStyle="1" w:styleId="WW8Num11z2">
    <w:name w:val="WW8Num11z2"/>
    <w:rsid w:val="00311E8B"/>
    <w:rPr>
      <w:rFonts w:ascii="Wingdings" w:hAnsi="Wingdings" w:cs="Wingdings"/>
    </w:rPr>
  </w:style>
  <w:style w:type="character" w:customStyle="1" w:styleId="WW8Num11z3">
    <w:name w:val="WW8Num11z3"/>
    <w:rsid w:val="00311E8B"/>
    <w:rPr>
      <w:rFonts w:ascii="Symbol" w:hAnsi="Symbol" w:cs="Symbol"/>
    </w:rPr>
  </w:style>
  <w:style w:type="character" w:customStyle="1" w:styleId="WW8Num14z2">
    <w:name w:val="WW8Num14z2"/>
    <w:rsid w:val="00311E8B"/>
    <w:rPr>
      <w:rFonts w:ascii="Wingdings" w:hAnsi="Wingdings" w:cs="Wingdings"/>
    </w:rPr>
  </w:style>
  <w:style w:type="character" w:customStyle="1" w:styleId="WW8Num14z3">
    <w:name w:val="WW8Num14z3"/>
    <w:rsid w:val="00311E8B"/>
    <w:rPr>
      <w:rFonts w:ascii="Symbol" w:hAnsi="Symbol" w:cs="Symbol"/>
    </w:rPr>
  </w:style>
  <w:style w:type="character" w:customStyle="1" w:styleId="WW8Num14z4">
    <w:name w:val="WW8Num14z4"/>
    <w:rsid w:val="00311E8B"/>
    <w:rPr>
      <w:rFonts w:ascii="Courier New" w:hAnsi="Courier New" w:cs="Courier New"/>
    </w:rPr>
  </w:style>
  <w:style w:type="character" w:customStyle="1" w:styleId="WW8Num15z0">
    <w:name w:val="WW8Num15z0"/>
    <w:rsid w:val="00311E8B"/>
    <w:rPr>
      <w:rFonts w:ascii="Wingdings" w:hAnsi="Wingdings" w:cs="Wingdings"/>
    </w:rPr>
  </w:style>
  <w:style w:type="character" w:customStyle="1" w:styleId="WW8Num15z1">
    <w:name w:val="WW8Num15z1"/>
    <w:rsid w:val="00311E8B"/>
    <w:rPr>
      <w:rFonts w:ascii="Courier New" w:hAnsi="Courier New" w:cs="Courier New"/>
    </w:rPr>
  </w:style>
  <w:style w:type="character" w:customStyle="1" w:styleId="WW8Num15z3">
    <w:name w:val="WW8Num15z3"/>
    <w:rsid w:val="00311E8B"/>
    <w:rPr>
      <w:rFonts w:ascii="Symbol" w:hAnsi="Symbol" w:cs="Symbol"/>
    </w:rPr>
  </w:style>
  <w:style w:type="character" w:customStyle="1" w:styleId="WW8Num16z0">
    <w:name w:val="WW8Num16z0"/>
    <w:rsid w:val="00311E8B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311E8B"/>
    <w:rPr>
      <w:rFonts w:ascii="Courier New" w:hAnsi="Courier New" w:cs="Courier New"/>
    </w:rPr>
  </w:style>
  <w:style w:type="character" w:customStyle="1" w:styleId="WW8Num16z2">
    <w:name w:val="WW8Num16z2"/>
    <w:rsid w:val="00311E8B"/>
    <w:rPr>
      <w:rFonts w:ascii="Wingdings" w:hAnsi="Wingdings" w:cs="Wingdings"/>
    </w:rPr>
  </w:style>
  <w:style w:type="character" w:customStyle="1" w:styleId="WW8Num16z3">
    <w:name w:val="WW8Num16z3"/>
    <w:rsid w:val="00311E8B"/>
    <w:rPr>
      <w:rFonts w:ascii="Symbol" w:hAnsi="Symbol" w:cs="Symbol"/>
    </w:rPr>
  </w:style>
  <w:style w:type="character" w:customStyle="1" w:styleId="WW8Num18z0">
    <w:name w:val="WW8Num18z0"/>
    <w:rsid w:val="00311E8B"/>
    <w:rPr>
      <w:rFonts w:ascii="Wingdings" w:hAnsi="Wingdings" w:cs="Wingdings"/>
    </w:rPr>
  </w:style>
  <w:style w:type="character" w:customStyle="1" w:styleId="WW8Num18z1">
    <w:name w:val="WW8Num18z1"/>
    <w:rsid w:val="00311E8B"/>
    <w:rPr>
      <w:rFonts w:ascii="Courier New" w:hAnsi="Courier New" w:cs="Courier New"/>
    </w:rPr>
  </w:style>
  <w:style w:type="character" w:customStyle="1" w:styleId="WW8Num18z3">
    <w:name w:val="WW8Num18z3"/>
    <w:rsid w:val="00311E8B"/>
    <w:rPr>
      <w:rFonts w:ascii="Symbol" w:hAnsi="Symbol" w:cs="Symbol"/>
    </w:rPr>
  </w:style>
  <w:style w:type="character" w:customStyle="1" w:styleId="WW8Num19z0">
    <w:name w:val="WW8Num19z0"/>
    <w:rsid w:val="00311E8B"/>
    <w:rPr>
      <w:rFonts w:ascii="Wingdings" w:hAnsi="Wingdings" w:cs="Wingdings"/>
    </w:rPr>
  </w:style>
  <w:style w:type="character" w:customStyle="1" w:styleId="WW8Num19z1">
    <w:name w:val="WW8Num19z1"/>
    <w:rsid w:val="00311E8B"/>
    <w:rPr>
      <w:rFonts w:ascii="Courier New" w:hAnsi="Courier New" w:cs="Courier New"/>
    </w:rPr>
  </w:style>
  <w:style w:type="character" w:customStyle="1" w:styleId="WW8Num19z3">
    <w:name w:val="WW8Num19z3"/>
    <w:rsid w:val="00311E8B"/>
    <w:rPr>
      <w:rFonts w:ascii="Symbol" w:hAnsi="Symbol" w:cs="Symbol"/>
    </w:rPr>
  </w:style>
  <w:style w:type="character" w:customStyle="1" w:styleId="WW8Num20z0">
    <w:name w:val="WW8Num20z0"/>
    <w:rsid w:val="00311E8B"/>
    <w:rPr>
      <w:rFonts w:ascii="Wingdings" w:hAnsi="Wingdings" w:cs="Wingdings"/>
    </w:rPr>
  </w:style>
  <w:style w:type="character" w:customStyle="1" w:styleId="WW8Num20z1">
    <w:name w:val="WW8Num20z1"/>
    <w:rsid w:val="00311E8B"/>
    <w:rPr>
      <w:rFonts w:ascii="Courier New" w:hAnsi="Courier New" w:cs="Courier New"/>
    </w:rPr>
  </w:style>
  <w:style w:type="character" w:customStyle="1" w:styleId="WW8Num20z3">
    <w:name w:val="WW8Num20z3"/>
    <w:rsid w:val="00311E8B"/>
    <w:rPr>
      <w:rFonts w:ascii="Symbol" w:hAnsi="Symbol" w:cs="Symbol"/>
    </w:rPr>
  </w:style>
  <w:style w:type="character" w:customStyle="1" w:styleId="WW8Num22z0">
    <w:name w:val="WW8Num22z0"/>
    <w:rsid w:val="00311E8B"/>
    <w:rPr>
      <w:rFonts w:ascii="Wingdings" w:hAnsi="Wingdings" w:cs="Wingdings"/>
    </w:rPr>
  </w:style>
  <w:style w:type="character" w:customStyle="1" w:styleId="WW8Num22z1">
    <w:name w:val="WW8Num22z1"/>
    <w:rsid w:val="00311E8B"/>
    <w:rPr>
      <w:rFonts w:ascii="Courier New" w:hAnsi="Courier New" w:cs="Courier New"/>
    </w:rPr>
  </w:style>
  <w:style w:type="character" w:customStyle="1" w:styleId="WW8Num22z3">
    <w:name w:val="WW8Num22z3"/>
    <w:rsid w:val="00311E8B"/>
    <w:rPr>
      <w:rFonts w:ascii="Symbol" w:hAnsi="Symbol" w:cs="Symbol"/>
    </w:rPr>
  </w:style>
  <w:style w:type="character" w:customStyle="1" w:styleId="WW8Num29z0">
    <w:name w:val="WW8Num29z0"/>
    <w:rsid w:val="00311E8B"/>
    <w:rPr>
      <w:rFonts w:ascii="Wingdings" w:hAnsi="Wingdings" w:cs="Wingdings"/>
    </w:rPr>
  </w:style>
  <w:style w:type="character" w:customStyle="1" w:styleId="WW8Num29z1">
    <w:name w:val="WW8Num29z1"/>
    <w:rsid w:val="00311E8B"/>
    <w:rPr>
      <w:rFonts w:ascii="Courier New" w:hAnsi="Courier New" w:cs="Courier New"/>
    </w:rPr>
  </w:style>
  <w:style w:type="character" w:customStyle="1" w:styleId="WW8Num29z3">
    <w:name w:val="WW8Num29z3"/>
    <w:rsid w:val="00311E8B"/>
    <w:rPr>
      <w:rFonts w:ascii="Symbol" w:hAnsi="Symbol" w:cs="Symbol"/>
    </w:rPr>
  </w:style>
  <w:style w:type="character" w:customStyle="1" w:styleId="12">
    <w:name w:val="Основной шрифт абзаца1"/>
    <w:rsid w:val="00311E8B"/>
  </w:style>
  <w:style w:type="character" w:styleId="ae">
    <w:name w:val="page number"/>
    <w:basedOn w:val="12"/>
    <w:rsid w:val="00311E8B"/>
  </w:style>
  <w:style w:type="character" w:customStyle="1" w:styleId="af">
    <w:name w:val="Знак Знак"/>
    <w:rsid w:val="00311E8B"/>
    <w:rPr>
      <w:b/>
      <w:sz w:val="28"/>
      <w:lang w:val="ru-RU" w:eastAsia="ar-SA" w:bidi="ar-SA"/>
    </w:rPr>
  </w:style>
  <w:style w:type="character" w:customStyle="1" w:styleId="af0">
    <w:name w:val="Основной текст ГД Знак Знак Знак Знак"/>
    <w:rsid w:val="00311E8B"/>
    <w:rPr>
      <w:sz w:val="24"/>
      <w:szCs w:val="24"/>
      <w:lang w:val="ru-RU" w:eastAsia="ar-SA" w:bidi="ar-SA"/>
    </w:rPr>
  </w:style>
  <w:style w:type="character" w:customStyle="1" w:styleId="af1">
    <w:name w:val="Без интервала Знак"/>
    <w:rsid w:val="00311E8B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31">
    <w:name w:val="Основной текст с отступом 3 Знак"/>
    <w:rsid w:val="00311E8B"/>
    <w:rPr>
      <w:sz w:val="16"/>
      <w:szCs w:val="16"/>
    </w:rPr>
  </w:style>
  <w:style w:type="character" w:customStyle="1" w:styleId="A10">
    <w:name w:val="A1"/>
    <w:uiPriority w:val="99"/>
    <w:rsid w:val="00311E8B"/>
    <w:rPr>
      <w:color w:val="000000"/>
      <w:sz w:val="22"/>
      <w:szCs w:val="22"/>
    </w:rPr>
  </w:style>
  <w:style w:type="character" w:customStyle="1" w:styleId="13">
    <w:name w:val="Знак примечания1"/>
    <w:rsid w:val="00311E8B"/>
    <w:rPr>
      <w:sz w:val="16"/>
      <w:szCs w:val="16"/>
    </w:rPr>
  </w:style>
  <w:style w:type="character" w:customStyle="1" w:styleId="af2">
    <w:name w:val="Текст примечания Знак"/>
    <w:rsid w:val="00311E8B"/>
  </w:style>
  <w:style w:type="character" w:customStyle="1" w:styleId="32">
    <w:name w:val="Основной шрифт абзаца3"/>
    <w:rsid w:val="00311E8B"/>
  </w:style>
  <w:style w:type="character" w:styleId="af3">
    <w:name w:val="Hyperlink"/>
    <w:rsid w:val="00311E8B"/>
    <w:rPr>
      <w:color w:val="000080"/>
      <w:u w:val="single"/>
    </w:rPr>
  </w:style>
  <w:style w:type="character" w:styleId="af4">
    <w:name w:val="Strong"/>
    <w:qFormat/>
    <w:rsid w:val="00311E8B"/>
    <w:rPr>
      <w:b/>
      <w:bCs/>
    </w:rPr>
  </w:style>
  <w:style w:type="character" w:styleId="af5">
    <w:name w:val="Emphasis"/>
    <w:qFormat/>
    <w:rsid w:val="00311E8B"/>
    <w:rPr>
      <w:i/>
      <w:iCs/>
    </w:rPr>
  </w:style>
  <w:style w:type="character" w:customStyle="1" w:styleId="WW8Num1z0">
    <w:name w:val="WW8Num1z0"/>
    <w:rsid w:val="00311E8B"/>
    <w:rPr>
      <w:rFonts w:ascii="Times New Roman" w:eastAsia="Calibri" w:hAnsi="Times New Roman" w:cs="Times New Roman"/>
    </w:rPr>
  </w:style>
  <w:style w:type="character" w:customStyle="1" w:styleId="WW8Num5z0">
    <w:name w:val="WW8Num5z0"/>
    <w:rsid w:val="00311E8B"/>
    <w:rPr>
      <w:rFonts w:ascii="Times New Roman" w:hAnsi="Times New Roman" w:cs="Times New Roman"/>
    </w:rPr>
  </w:style>
  <w:style w:type="character" w:customStyle="1" w:styleId="af6">
    <w:name w:val="Тема примечания Знак"/>
    <w:rsid w:val="00311E8B"/>
    <w:rPr>
      <w:rFonts w:ascii="Calibri" w:eastAsia="SimSun" w:hAnsi="Calibri" w:cs="Calibri"/>
      <w:b/>
      <w:bCs/>
      <w:kern w:val="1"/>
    </w:rPr>
  </w:style>
  <w:style w:type="paragraph" w:customStyle="1" w:styleId="14">
    <w:name w:val="Заголовок1"/>
    <w:basedOn w:val="a"/>
    <w:next w:val="ac"/>
    <w:rsid w:val="00311E8B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7">
    <w:name w:val="List"/>
    <w:basedOn w:val="ac"/>
    <w:rsid w:val="00311E8B"/>
    <w:pPr>
      <w:suppressAutoHyphens/>
      <w:spacing w:after="0" w:line="240" w:lineRule="auto"/>
      <w:jc w:val="center"/>
    </w:pPr>
    <w:rPr>
      <w:rFonts w:ascii="Arial" w:eastAsia="Times New Roman" w:hAnsi="Arial" w:cs="Tahoma"/>
      <w:b/>
      <w:sz w:val="28"/>
      <w:szCs w:val="20"/>
      <w:lang w:eastAsia="ar-SA"/>
    </w:rPr>
  </w:style>
  <w:style w:type="paragraph" w:customStyle="1" w:styleId="26">
    <w:name w:val="Название2"/>
    <w:basedOn w:val="a"/>
    <w:rsid w:val="00311E8B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311E8B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5">
    <w:name w:val="Название1"/>
    <w:basedOn w:val="a"/>
    <w:rsid w:val="00311E8B"/>
    <w:pPr>
      <w:suppressLineNumbers/>
      <w:suppressAutoHyphens/>
      <w:spacing w:before="120" w:after="120" w:line="240" w:lineRule="auto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311E8B"/>
    <w:pPr>
      <w:suppressLineNumbers/>
      <w:suppressAutoHyphens/>
      <w:spacing w:after="0" w:line="240" w:lineRule="auto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311E8B"/>
    <w:pPr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311E8B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211">
    <w:name w:val="Основной текст с отступом 21"/>
    <w:basedOn w:val="a"/>
    <w:rsid w:val="00311E8B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"/>
    <w:next w:val="af9"/>
    <w:link w:val="afa"/>
    <w:qFormat/>
    <w:rsid w:val="00311E8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Название Знак"/>
    <w:basedOn w:val="a0"/>
    <w:link w:val="af8"/>
    <w:rsid w:val="00311E8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Subtitle"/>
    <w:basedOn w:val="a"/>
    <w:next w:val="ac"/>
    <w:link w:val="afb"/>
    <w:qFormat/>
    <w:rsid w:val="00311E8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b">
    <w:name w:val="Подзаголовок Знак"/>
    <w:basedOn w:val="a0"/>
    <w:link w:val="af9"/>
    <w:rsid w:val="00311E8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7">
    <w:name w:val="Цитата1"/>
    <w:basedOn w:val="a"/>
    <w:rsid w:val="00311E8B"/>
    <w:pPr>
      <w:tabs>
        <w:tab w:val="left" w:pos="2552"/>
        <w:tab w:val="left" w:pos="3402"/>
        <w:tab w:val="left" w:pos="4678"/>
      </w:tabs>
      <w:suppressAutoHyphens/>
      <w:spacing w:after="0" w:line="240" w:lineRule="auto"/>
      <w:ind w:left="4678" w:right="30" w:hanging="467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0">
    <w:name w:val="Основной текст 22"/>
    <w:basedOn w:val="a"/>
    <w:rsid w:val="00311E8B"/>
    <w:pPr>
      <w:suppressAutoHyphens/>
      <w:spacing w:after="0" w:line="240" w:lineRule="auto"/>
      <w:ind w:right="-763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8">
    <w:name w:val="Цитата2"/>
    <w:basedOn w:val="a"/>
    <w:rsid w:val="00311E8B"/>
    <w:pPr>
      <w:suppressAutoHyphens/>
      <w:spacing w:after="0" w:line="240" w:lineRule="auto"/>
      <w:ind w:left="425" w:right="-76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311E8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1">
    <w:name w:val="Body Text 21"/>
    <w:basedOn w:val="a"/>
    <w:rsid w:val="00311E8B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styleId="afc">
    <w:name w:val="Normal (Web)"/>
    <w:basedOn w:val="a"/>
    <w:rsid w:val="00311E8B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311E8B"/>
    <w:pPr>
      <w:widowControl w:val="0"/>
      <w:suppressAutoHyphens/>
      <w:autoSpaceDE w:val="0"/>
      <w:spacing w:after="0" w:line="240" w:lineRule="auto"/>
      <w:ind w:right="19772"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d">
    <w:name w:val="Основной текст ГД Знак Знак Знак"/>
    <w:basedOn w:val="aa"/>
    <w:rsid w:val="00311E8B"/>
    <w:pPr>
      <w:spacing w:after="0"/>
      <w:ind w:left="0" w:firstLine="709"/>
    </w:pPr>
    <w:rPr>
      <w:szCs w:val="24"/>
    </w:rPr>
  </w:style>
  <w:style w:type="paragraph" w:customStyle="1" w:styleId="afe">
    <w:name w:val="Основной текст ГД Знак Знак"/>
    <w:basedOn w:val="aa"/>
    <w:rsid w:val="00311E8B"/>
    <w:pPr>
      <w:spacing w:after="0"/>
      <w:ind w:left="0" w:firstLine="709"/>
    </w:pPr>
    <w:rPr>
      <w:sz w:val="28"/>
      <w:szCs w:val="28"/>
    </w:rPr>
  </w:style>
  <w:style w:type="paragraph" w:customStyle="1" w:styleId="rvps690070">
    <w:name w:val="rvps690070"/>
    <w:basedOn w:val="a"/>
    <w:rsid w:val="00311E8B"/>
    <w:pPr>
      <w:suppressAutoHyphens/>
      <w:spacing w:after="176" w:line="240" w:lineRule="auto"/>
      <w:ind w:right="3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11E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f">
    <w:name w:val="Содержимое таблицы"/>
    <w:basedOn w:val="a"/>
    <w:rsid w:val="00311E8B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f"/>
    <w:rsid w:val="00311E8B"/>
    <w:pPr>
      <w:jc w:val="center"/>
    </w:pPr>
    <w:rPr>
      <w:b/>
      <w:bCs/>
    </w:rPr>
  </w:style>
  <w:style w:type="paragraph" w:customStyle="1" w:styleId="aff1">
    <w:name w:val="Содержимое врезки"/>
    <w:basedOn w:val="ac"/>
    <w:rsid w:val="00311E8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f2">
    <w:name w:val="No Spacing"/>
    <w:qFormat/>
    <w:rsid w:val="00311E8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320">
    <w:name w:val="Основной текст с отступом 32"/>
    <w:basedOn w:val="a"/>
    <w:rsid w:val="00311E8B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8">
    <w:name w:val="Абзац списка1"/>
    <w:basedOn w:val="a"/>
    <w:rsid w:val="00311E8B"/>
    <w:pPr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311E8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9">
    <w:name w:val="Текст примечания1"/>
    <w:basedOn w:val="a"/>
    <w:rsid w:val="00311E8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">
    <w:name w:val="Абзац списка2"/>
    <w:basedOn w:val="a"/>
    <w:rsid w:val="00311E8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311E8B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Pa1">
    <w:name w:val="Pa1"/>
    <w:basedOn w:val="Default"/>
    <w:next w:val="Default"/>
    <w:uiPriority w:val="99"/>
    <w:rsid w:val="00311E8B"/>
    <w:pPr>
      <w:spacing w:line="241" w:lineRule="atLeast"/>
    </w:pPr>
    <w:rPr>
      <w:color w:val="auto"/>
    </w:rPr>
  </w:style>
  <w:style w:type="paragraph" w:styleId="aff3">
    <w:name w:val="annotation text"/>
    <w:basedOn w:val="a"/>
    <w:link w:val="1a"/>
    <w:unhideWhenUsed/>
    <w:rsid w:val="00311E8B"/>
    <w:pPr>
      <w:spacing w:line="240" w:lineRule="auto"/>
    </w:pPr>
    <w:rPr>
      <w:sz w:val="20"/>
      <w:szCs w:val="20"/>
    </w:rPr>
  </w:style>
  <w:style w:type="character" w:customStyle="1" w:styleId="1a">
    <w:name w:val="Текст примечания Знак1"/>
    <w:basedOn w:val="a0"/>
    <w:link w:val="aff3"/>
    <w:uiPriority w:val="99"/>
    <w:semiHidden/>
    <w:rsid w:val="00311E8B"/>
    <w:rPr>
      <w:sz w:val="20"/>
      <w:szCs w:val="20"/>
    </w:rPr>
  </w:style>
  <w:style w:type="paragraph" w:styleId="aff4">
    <w:name w:val="annotation subject"/>
    <w:basedOn w:val="19"/>
    <w:next w:val="19"/>
    <w:link w:val="1b"/>
    <w:rsid w:val="00311E8B"/>
    <w:pPr>
      <w:spacing w:after="200" w:line="276" w:lineRule="auto"/>
      <w:jc w:val="left"/>
    </w:pPr>
    <w:rPr>
      <w:rFonts w:ascii="Calibri" w:eastAsia="SimSun" w:hAnsi="Calibri" w:cs="Calibri"/>
      <w:b/>
      <w:bCs/>
      <w:kern w:val="1"/>
    </w:rPr>
  </w:style>
  <w:style w:type="character" w:customStyle="1" w:styleId="1b">
    <w:name w:val="Тема примечания Знак1"/>
    <w:basedOn w:val="1a"/>
    <w:link w:val="aff4"/>
    <w:rsid w:val="00311E8B"/>
    <w:rPr>
      <w:rFonts w:ascii="Calibri" w:eastAsia="SimSun" w:hAnsi="Calibri" w:cs="Calibri"/>
      <w:b/>
      <w:bCs/>
      <w:kern w:val="1"/>
      <w:sz w:val="20"/>
      <w:szCs w:val="20"/>
      <w:lang w:eastAsia="ar-SA"/>
    </w:rPr>
  </w:style>
  <w:style w:type="character" w:styleId="aff5">
    <w:name w:val="annotation reference"/>
    <w:rsid w:val="00311E8B"/>
    <w:rPr>
      <w:sz w:val="16"/>
      <w:szCs w:val="16"/>
    </w:rPr>
  </w:style>
  <w:style w:type="paragraph" w:styleId="aff6">
    <w:name w:val="Normal Indent"/>
    <w:basedOn w:val="a"/>
    <w:rsid w:val="00311E8B"/>
    <w:pPr>
      <w:spacing w:after="60" w:line="240" w:lineRule="auto"/>
      <w:ind w:left="708"/>
      <w:jc w:val="both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customStyle="1" w:styleId="ConsTitle">
    <w:name w:val="ConsTitle"/>
    <w:rsid w:val="00311E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c">
    <w:name w:val="Знак Знак1"/>
    <w:basedOn w:val="a"/>
    <w:rsid w:val="00B9008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mi-callto">
    <w:name w:val="wmi-callto"/>
    <w:basedOn w:val="a0"/>
    <w:rsid w:val="00A310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89"/>
  </w:style>
  <w:style w:type="paragraph" w:styleId="1">
    <w:name w:val="heading 1"/>
    <w:basedOn w:val="a"/>
    <w:next w:val="a"/>
    <w:link w:val="10"/>
    <w:qFormat/>
    <w:rsid w:val="00311E8B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11E8B"/>
    <w:pPr>
      <w:keepNext/>
      <w:tabs>
        <w:tab w:val="num" w:pos="0"/>
      </w:tabs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311E8B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11E8B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311E8B"/>
    <w:pPr>
      <w:keepNext/>
      <w:tabs>
        <w:tab w:val="num" w:pos="0"/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311E8B"/>
    <w:pPr>
      <w:keepNext/>
      <w:tabs>
        <w:tab w:val="num" w:pos="0"/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11E8B"/>
    <w:pPr>
      <w:keepNext/>
      <w:tabs>
        <w:tab w:val="num" w:pos="0"/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311E8B"/>
    <w:pPr>
      <w:keepNext/>
      <w:tabs>
        <w:tab w:val="num" w:pos="0"/>
      </w:tabs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311E8B"/>
    <w:pPr>
      <w:keepNext/>
      <w:tabs>
        <w:tab w:val="num" w:pos="0"/>
      </w:tabs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F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F4F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3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52EE"/>
  </w:style>
  <w:style w:type="paragraph" w:styleId="a7">
    <w:name w:val="footer"/>
    <w:basedOn w:val="a"/>
    <w:link w:val="a8"/>
    <w:unhideWhenUsed/>
    <w:rsid w:val="00235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2352EE"/>
  </w:style>
  <w:style w:type="paragraph" w:styleId="a9">
    <w:name w:val="List Paragraph"/>
    <w:basedOn w:val="a"/>
    <w:uiPriority w:val="34"/>
    <w:qFormat/>
    <w:rsid w:val="00DB7211"/>
    <w:pPr>
      <w:ind w:left="720"/>
      <w:contextualSpacing/>
    </w:pPr>
  </w:style>
  <w:style w:type="paragraph" w:styleId="aa">
    <w:name w:val="Body Text Indent"/>
    <w:basedOn w:val="a"/>
    <w:link w:val="ab"/>
    <w:rsid w:val="00083F91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083F9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1">
    <w:name w:val="Body Text Indent 2"/>
    <w:basedOn w:val="a"/>
    <w:link w:val="22"/>
    <w:rsid w:val="00083F9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83F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Текст1"/>
    <w:basedOn w:val="a"/>
    <w:rsid w:val="007E02D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Body Text"/>
    <w:basedOn w:val="a"/>
    <w:link w:val="ad"/>
    <w:unhideWhenUsed/>
    <w:rsid w:val="005E731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E731E"/>
  </w:style>
  <w:style w:type="paragraph" w:styleId="23">
    <w:name w:val="Body Text 2"/>
    <w:basedOn w:val="a"/>
    <w:link w:val="24"/>
    <w:uiPriority w:val="99"/>
    <w:unhideWhenUsed/>
    <w:rsid w:val="005E731E"/>
    <w:pPr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2 Знак"/>
    <w:basedOn w:val="a0"/>
    <w:link w:val="23"/>
    <w:uiPriority w:val="99"/>
    <w:rsid w:val="005E73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FE277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FE2771"/>
    <w:pPr>
      <w:widowControl w:val="0"/>
      <w:suppressAutoHyphens/>
      <w:spacing w:after="0" w:line="100" w:lineRule="atLeast"/>
    </w:pPr>
    <w:rPr>
      <w:rFonts w:ascii="Calibri" w:eastAsia="SimSun" w:hAnsi="Calibri" w:cs="font210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FE2771"/>
    <w:pPr>
      <w:widowControl w:val="0"/>
      <w:suppressAutoHyphens/>
      <w:spacing w:after="0" w:line="100" w:lineRule="atLeast"/>
    </w:pPr>
    <w:rPr>
      <w:rFonts w:ascii="Calibri" w:eastAsia="SimSun" w:hAnsi="Calibri" w:cs="font210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FE2771"/>
    <w:rPr>
      <w:rFonts w:ascii="Arial" w:eastAsia="Arial" w:hAnsi="Arial" w:cs="Arial"/>
      <w:sz w:val="20"/>
      <w:szCs w:val="20"/>
      <w:lang w:eastAsia="ar-SA"/>
    </w:rPr>
  </w:style>
  <w:style w:type="paragraph" w:customStyle="1" w:styleId="Style1">
    <w:name w:val="Style1"/>
    <w:basedOn w:val="a"/>
    <w:uiPriority w:val="99"/>
    <w:rsid w:val="00FE2771"/>
    <w:pPr>
      <w:widowControl w:val="0"/>
      <w:autoSpaceDE w:val="0"/>
      <w:autoSpaceDN w:val="0"/>
      <w:adjustRightInd w:val="0"/>
      <w:spacing w:after="0" w:line="318" w:lineRule="exact"/>
      <w:ind w:firstLine="686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11E8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11E8B"/>
    <w:rPr>
      <w:rFonts w:ascii="Arial" w:eastAsia="Times New Roman" w:hAnsi="Arial" w:cs="Arial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11E8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311E8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311E8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311E8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11E8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311E8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311E8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WW8Num2z0">
    <w:name w:val="WW8Num2z0"/>
    <w:rsid w:val="00311E8B"/>
    <w:rPr>
      <w:rFonts w:ascii="Arial" w:hAnsi="Arial" w:cs="Arial"/>
    </w:rPr>
  </w:style>
  <w:style w:type="character" w:customStyle="1" w:styleId="WW8Num3z0">
    <w:name w:val="WW8Num3z0"/>
    <w:rsid w:val="00311E8B"/>
    <w:rPr>
      <w:rFonts w:ascii="Symbol" w:hAnsi="Symbol" w:cs="Symbol"/>
    </w:rPr>
  </w:style>
  <w:style w:type="character" w:customStyle="1" w:styleId="WW8Num6z0">
    <w:name w:val="WW8Num6z0"/>
    <w:rsid w:val="00311E8B"/>
    <w:rPr>
      <w:rFonts w:ascii="Wingdings" w:hAnsi="Wingdings" w:cs="Wingdings"/>
    </w:rPr>
  </w:style>
  <w:style w:type="character" w:customStyle="1" w:styleId="WW8Num9z1">
    <w:name w:val="WW8Num9z1"/>
    <w:rsid w:val="00311E8B"/>
    <w:rPr>
      <w:rFonts w:ascii="Courier New" w:hAnsi="Courier New" w:cs="Courier New"/>
    </w:rPr>
  </w:style>
  <w:style w:type="character" w:customStyle="1" w:styleId="25">
    <w:name w:val="Основной шрифт абзаца2"/>
    <w:rsid w:val="00311E8B"/>
  </w:style>
  <w:style w:type="character" w:customStyle="1" w:styleId="Absatz-Standardschriftart">
    <w:name w:val="Absatz-Standardschriftart"/>
    <w:rsid w:val="00311E8B"/>
  </w:style>
  <w:style w:type="character" w:customStyle="1" w:styleId="WW-Absatz-Standardschriftart">
    <w:name w:val="WW-Absatz-Standardschriftart"/>
    <w:rsid w:val="00311E8B"/>
  </w:style>
  <w:style w:type="character" w:customStyle="1" w:styleId="WW-Absatz-Standardschriftart1">
    <w:name w:val="WW-Absatz-Standardschriftart1"/>
    <w:rsid w:val="00311E8B"/>
  </w:style>
  <w:style w:type="character" w:customStyle="1" w:styleId="WW-Absatz-Standardschriftart11">
    <w:name w:val="WW-Absatz-Standardschriftart11"/>
    <w:rsid w:val="00311E8B"/>
  </w:style>
  <w:style w:type="character" w:customStyle="1" w:styleId="WW-Absatz-Standardschriftart111">
    <w:name w:val="WW-Absatz-Standardschriftart111"/>
    <w:rsid w:val="00311E8B"/>
  </w:style>
  <w:style w:type="character" w:customStyle="1" w:styleId="WW-Absatz-Standardschriftart1111">
    <w:name w:val="WW-Absatz-Standardschriftart1111"/>
    <w:rsid w:val="00311E8B"/>
  </w:style>
  <w:style w:type="character" w:customStyle="1" w:styleId="WW-Absatz-Standardschriftart11111">
    <w:name w:val="WW-Absatz-Standardschriftart11111"/>
    <w:rsid w:val="00311E8B"/>
  </w:style>
  <w:style w:type="character" w:customStyle="1" w:styleId="WW-Absatz-Standardschriftart111111">
    <w:name w:val="WW-Absatz-Standardschriftart111111"/>
    <w:rsid w:val="00311E8B"/>
  </w:style>
  <w:style w:type="character" w:customStyle="1" w:styleId="WW-Absatz-Standardschriftart1111111">
    <w:name w:val="WW-Absatz-Standardschriftart1111111"/>
    <w:rsid w:val="00311E8B"/>
  </w:style>
  <w:style w:type="character" w:customStyle="1" w:styleId="WW8Num1z1">
    <w:name w:val="WW8Num1z1"/>
    <w:rsid w:val="00311E8B"/>
    <w:rPr>
      <w:rFonts w:ascii="Wingdings" w:hAnsi="Wingdings" w:cs="Wingdings"/>
    </w:rPr>
  </w:style>
  <w:style w:type="character" w:customStyle="1" w:styleId="WW8Num2z1">
    <w:name w:val="WW8Num2z1"/>
    <w:rsid w:val="00311E8B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311E8B"/>
    <w:rPr>
      <w:rFonts w:ascii="Courier New" w:hAnsi="Courier New" w:cs="Courier New"/>
    </w:rPr>
  </w:style>
  <w:style w:type="character" w:customStyle="1" w:styleId="WW8Num3z2">
    <w:name w:val="WW8Num3z2"/>
    <w:rsid w:val="00311E8B"/>
    <w:rPr>
      <w:rFonts w:ascii="Wingdings" w:hAnsi="Wingdings" w:cs="Wingdings"/>
    </w:rPr>
  </w:style>
  <w:style w:type="character" w:customStyle="1" w:styleId="WW8Num3z3">
    <w:name w:val="WW8Num3z3"/>
    <w:rsid w:val="00311E8B"/>
    <w:rPr>
      <w:rFonts w:ascii="Symbol" w:hAnsi="Symbol" w:cs="Symbol"/>
    </w:rPr>
  </w:style>
  <w:style w:type="character" w:customStyle="1" w:styleId="WW8Num4z0">
    <w:name w:val="WW8Num4z0"/>
    <w:rsid w:val="00311E8B"/>
    <w:rPr>
      <w:rFonts w:ascii="Wingdings" w:hAnsi="Wingdings" w:cs="Wingdings"/>
    </w:rPr>
  </w:style>
  <w:style w:type="character" w:customStyle="1" w:styleId="WW8Num4z1">
    <w:name w:val="WW8Num4z1"/>
    <w:rsid w:val="00311E8B"/>
    <w:rPr>
      <w:rFonts w:ascii="Courier New" w:hAnsi="Courier New" w:cs="Courier New"/>
    </w:rPr>
  </w:style>
  <w:style w:type="character" w:customStyle="1" w:styleId="WW8Num4z3">
    <w:name w:val="WW8Num4z3"/>
    <w:rsid w:val="00311E8B"/>
    <w:rPr>
      <w:rFonts w:ascii="Symbol" w:hAnsi="Symbol" w:cs="Symbol"/>
    </w:rPr>
  </w:style>
  <w:style w:type="character" w:customStyle="1" w:styleId="WW8Num5z1">
    <w:name w:val="WW8Num5z1"/>
    <w:rsid w:val="00311E8B"/>
    <w:rPr>
      <w:rFonts w:ascii="Courier New" w:hAnsi="Courier New" w:cs="Courier New"/>
    </w:rPr>
  </w:style>
  <w:style w:type="character" w:customStyle="1" w:styleId="WW8Num5z2">
    <w:name w:val="WW8Num5z2"/>
    <w:rsid w:val="00311E8B"/>
    <w:rPr>
      <w:rFonts w:ascii="Wingdings" w:hAnsi="Wingdings" w:cs="Wingdings"/>
    </w:rPr>
  </w:style>
  <w:style w:type="character" w:customStyle="1" w:styleId="WW8Num5z3">
    <w:name w:val="WW8Num5z3"/>
    <w:rsid w:val="00311E8B"/>
    <w:rPr>
      <w:rFonts w:ascii="Symbol" w:hAnsi="Symbol" w:cs="Symbol"/>
    </w:rPr>
  </w:style>
  <w:style w:type="character" w:customStyle="1" w:styleId="WW8Num7z2">
    <w:name w:val="WW8Num7z2"/>
    <w:rsid w:val="00311E8B"/>
    <w:rPr>
      <w:rFonts w:ascii="Wingdings" w:hAnsi="Wingdings" w:cs="Wingdings"/>
    </w:rPr>
  </w:style>
  <w:style w:type="character" w:customStyle="1" w:styleId="WW8Num7z3">
    <w:name w:val="WW8Num7z3"/>
    <w:rsid w:val="00311E8B"/>
    <w:rPr>
      <w:rFonts w:ascii="Symbol" w:hAnsi="Symbol" w:cs="Symbol"/>
    </w:rPr>
  </w:style>
  <w:style w:type="character" w:customStyle="1" w:styleId="WW8Num7z4">
    <w:name w:val="WW8Num7z4"/>
    <w:rsid w:val="00311E8B"/>
    <w:rPr>
      <w:rFonts w:ascii="Courier New" w:hAnsi="Courier New" w:cs="Courier New"/>
    </w:rPr>
  </w:style>
  <w:style w:type="character" w:customStyle="1" w:styleId="WW8Num9z2">
    <w:name w:val="WW8Num9z2"/>
    <w:rsid w:val="00311E8B"/>
    <w:rPr>
      <w:rFonts w:ascii="Wingdings" w:hAnsi="Wingdings" w:cs="Wingdings"/>
    </w:rPr>
  </w:style>
  <w:style w:type="character" w:customStyle="1" w:styleId="WW8Num9z3">
    <w:name w:val="WW8Num9z3"/>
    <w:rsid w:val="00311E8B"/>
    <w:rPr>
      <w:rFonts w:ascii="Symbol" w:hAnsi="Symbol" w:cs="Symbol"/>
    </w:rPr>
  </w:style>
  <w:style w:type="character" w:customStyle="1" w:styleId="WW8Num10z2">
    <w:name w:val="WW8Num10z2"/>
    <w:rsid w:val="00311E8B"/>
    <w:rPr>
      <w:rFonts w:ascii="Wingdings" w:hAnsi="Wingdings" w:cs="Wingdings"/>
    </w:rPr>
  </w:style>
  <w:style w:type="character" w:customStyle="1" w:styleId="WW8Num10z3">
    <w:name w:val="WW8Num10z3"/>
    <w:rsid w:val="00311E8B"/>
    <w:rPr>
      <w:rFonts w:ascii="Symbol" w:hAnsi="Symbol" w:cs="Symbol"/>
    </w:rPr>
  </w:style>
  <w:style w:type="character" w:customStyle="1" w:styleId="WW8Num10z4">
    <w:name w:val="WW8Num10z4"/>
    <w:rsid w:val="00311E8B"/>
    <w:rPr>
      <w:rFonts w:ascii="Courier New" w:hAnsi="Courier New" w:cs="Courier New"/>
    </w:rPr>
  </w:style>
  <w:style w:type="character" w:customStyle="1" w:styleId="WW8Num11z1">
    <w:name w:val="WW8Num11z1"/>
    <w:rsid w:val="00311E8B"/>
    <w:rPr>
      <w:rFonts w:ascii="Courier New" w:hAnsi="Courier New" w:cs="Courier New"/>
    </w:rPr>
  </w:style>
  <w:style w:type="character" w:customStyle="1" w:styleId="WW8Num11z2">
    <w:name w:val="WW8Num11z2"/>
    <w:rsid w:val="00311E8B"/>
    <w:rPr>
      <w:rFonts w:ascii="Wingdings" w:hAnsi="Wingdings" w:cs="Wingdings"/>
    </w:rPr>
  </w:style>
  <w:style w:type="character" w:customStyle="1" w:styleId="WW8Num11z3">
    <w:name w:val="WW8Num11z3"/>
    <w:rsid w:val="00311E8B"/>
    <w:rPr>
      <w:rFonts w:ascii="Symbol" w:hAnsi="Symbol" w:cs="Symbol"/>
    </w:rPr>
  </w:style>
  <w:style w:type="character" w:customStyle="1" w:styleId="WW8Num14z2">
    <w:name w:val="WW8Num14z2"/>
    <w:rsid w:val="00311E8B"/>
    <w:rPr>
      <w:rFonts w:ascii="Wingdings" w:hAnsi="Wingdings" w:cs="Wingdings"/>
    </w:rPr>
  </w:style>
  <w:style w:type="character" w:customStyle="1" w:styleId="WW8Num14z3">
    <w:name w:val="WW8Num14z3"/>
    <w:rsid w:val="00311E8B"/>
    <w:rPr>
      <w:rFonts w:ascii="Symbol" w:hAnsi="Symbol" w:cs="Symbol"/>
    </w:rPr>
  </w:style>
  <w:style w:type="character" w:customStyle="1" w:styleId="WW8Num14z4">
    <w:name w:val="WW8Num14z4"/>
    <w:rsid w:val="00311E8B"/>
    <w:rPr>
      <w:rFonts w:ascii="Courier New" w:hAnsi="Courier New" w:cs="Courier New"/>
    </w:rPr>
  </w:style>
  <w:style w:type="character" w:customStyle="1" w:styleId="WW8Num15z0">
    <w:name w:val="WW8Num15z0"/>
    <w:rsid w:val="00311E8B"/>
    <w:rPr>
      <w:rFonts w:ascii="Wingdings" w:hAnsi="Wingdings" w:cs="Wingdings"/>
    </w:rPr>
  </w:style>
  <w:style w:type="character" w:customStyle="1" w:styleId="WW8Num15z1">
    <w:name w:val="WW8Num15z1"/>
    <w:rsid w:val="00311E8B"/>
    <w:rPr>
      <w:rFonts w:ascii="Courier New" w:hAnsi="Courier New" w:cs="Courier New"/>
    </w:rPr>
  </w:style>
  <w:style w:type="character" w:customStyle="1" w:styleId="WW8Num15z3">
    <w:name w:val="WW8Num15z3"/>
    <w:rsid w:val="00311E8B"/>
    <w:rPr>
      <w:rFonts w:ascii="Symbol" w:hAnsi="Symbol" w:cs="Symbol"/>
    </w:rPr>
  </w:style>
  <w:style w:type="character" w:customStyle="1" w:styleId="WW8Num16z0">
    <w:name w:val="WW8Num16z0"/>
    <w:rsid w:val="00311E8B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311E8B"/>
    <w:rPr>
      <w:rFonts w:ascii="Courier New" w:hAnsi="Courier New" w:cs="Courier New"/>
    </w:rPr>
  </w:style>
  <w:style w:type="character" w:customStyle="1" w:styleId="WW8Num16z2">
    <w:name w:val="WW8Num16z2"/>
    <w:rsid w:val="00311E8B"/>
    <w:rPr>
      <w:rFonts w:ascii="Wingdings" w:hAnsi="Wingdings" w:cs="Wingdings"/>
    </w:rPr>
  </w:style>
  <w:style w:type="character" w:customStyle="1" w:styleId="WW8Num16z3">
    <w:name w:val="WW8Num16z3"/>
    <w:rsid w:val="00311E8B"/>
    <w:rPr>
      <w:rFonts w:ascii="Symbol" w:hAnsi="Symbol" w:cs="Symbol"/>
    </w:rPr>
  </w:style>
  <w:style w:type="character" w:customStyle="1" w:styleId="WW8Num18z0">
    <w:name w:val="WW8Num18z0"/>
    <w:rsid w:val="00311E8B"/>
    <w:rPr>
      <w:rFonts w:ascii="Wingdings" w:hAnsi="Wingdings" w:cs="Wingdings"/>
    </w:rPr>
  </w:style>
  <w:style w:type="character" w:customStyle="1" w:styleId="WW8Num18z1">
    <w:name w:val="WW8Num18z1"/>
    <w:rsid w:val="00311E8B"/>
    <w:rPr>
      <w:rFonts w:ascii="Courier New" w:hAnsi="Courier New" w:cs="Courier New"/>
    </w:rPr>
  </w:style>
  <w:style w:type="character" w:customStyle="1" w:styleId="WW8Num18z3">
    <w:name w:val="WW8Num18z3"/>
    <w:rsid w:val="00311E8B"/>
    <w:rPr>
      <w:rFonts w:ascii="Symbol" w:hAnsi="Symbol" w:cs="Symbol"/>
    </w:rPr>
  </w:style>
  <w:style w:type="character" w:customStyle="1" w:styleId="WW8Num19z0">
    <w:name w:val="WW8Num19z0"/>
    <w:rsid w:val="00311E8B"/>
    <w:rPr>
      <w:rFonts w:ascii="Wingdings" w:hAnsi="Wingdings" w:cs="Wingdings"/>
    </w:rPr>
  </w:style>
  <w:style w:type="character" w:customStyle="1" w:styleId="WW8Num19z1">
    <w:name w:val="WW8Num19z1"/>
    <w:rsid w:val="00311E8B"/>
    <w:rPr>
      <w:rFonts w:ascii="Courier New" w:hAnsi="Courier New" w:cs="Courier New"/>
    </w:rPr>
  </w:style>
  <w:style w:type="character" w:customStyle="1" w:styleId="WW8Num19z3">
    <w:name w:val="WW8Num19z3"/>
    <w:rsid w:val="00311E8B"/>
    <w:rPr>
      <w:rFonts w:ascii="Symbol" w:hAnsi="Symbol" w:cs="Symbol"/>
    </w:rPr>
  </w:style>
  <w:style w:type="character" w:customStyle="1" w:styleId="WW8Num20z0">
    <w:name w:val="WW8Num20z0"/>
    <w:rsid w:val="00311E8B"/>
    <w:rPr>
      <w:rFonts w:ascii="Wingdings" w:hAnsi="Wingdings" w:cs="Wingdings"/>
    </w:rPr>
  </w:style>
  <w:style w:type="character" w:customStyle="1" w:styleId="WW8Num20z1">
    <w:name w:val="WW8Num20z1"/>
    <w:rsid w:val="00311E8B"/>
    <w:rPr>
      <w:rFonts w:ascii="Courier New" w:hAnsi="Courier New" w:cs="Courier New"/>
    </w:rPr>
  </w:style>
  <w:style w:type="character" w:customStyle="1" w:styleId="WW8Num20z3">
    <w:name w:val="WW8Num20z3"/>
    <w:rsid w:val="00311E8B"/>
    <w:rPr>
      <w:rFonts w:ascii="Symbol" w:hAnsi="Symbol" w:cs="Symbol"/>
    </w:rPr>
  </w:style>
  <w:style w:type="character" w:customStyle="1" w:styleId="WW8Num22z0">
    <w:name w:val="WW8Num22z0"/>
    <w:rsid w:val="00311E8B"/>
    <w:rPr>
      <w:rFonts w:ascii="Wingdings" w:hAnsi="Wingdings" w:cs="Wingdings"/>
    </w:rPr>
  </w:style>
  <w:style w:type="character" w:customStyle="1" w:styleId="WW8Num22z1">
    <w:name w:val="WW8Num22z1"/>
    <w:rsid w:val="00311E8B"/>
    <w:rPr>
      <w:rFonts w:ascii="Courier New" w:hAnsi="Courier New" w:cs="Courier New"/>
    </w:rPr>
  </w:style>
  <w:style w:type="character" w:customStyle="1" w:styleId="WW8Num22z3">
    <w:name w:val="WW8Num22z3"/>
    <w:rsid w:val="00311E8B"/>
    <w:rPr>
      <w:rFonts w:ascii="Symbol" w:hAnsi="Symbol" w:cs="Symbol"/>
    </w:rPr>
  </w:style>
  <w:style w:type="character" w:customStyle="1" w:styleId="WW8Num29z0">
    <w:name w:val="WW8Num29z0"/>
    <w:rsid w:val="00311E8B"/>
    <w:rPr>
      <w:rFonts w:ascii="Wingdings" w:hAnsi="Wingdings" w:cs="Wingdings"/>
    </w:rPr>
  </w:style>
  <w:style w:type="character" w:customStyle="1" w:styleId="WW8Num29z1">
    <w:name w:val="WW8Num29z1"/>
    <w:rsid w:val="00311E8B"/>
    <w:rPr>
      <w:rFonts w:ascii="Courier New" w:hAnsi="Courier New" w:cs="Courier New"/>
    </w:rPr>
  </w:style>
  <w:style w:type="character" w:customStyle="1" w:styleId="WW8Num29z3">
    <w:name w:val="WW8Num29z3"/>
    <w:rsid w:val="00311E8B"/>
    <w:rPr>
      <w:rFonts w:ascii="Symbol" w:hAnsi="Symbol" w:cs="Symbol"/>
    </w:rPr>
  </w:style>
  <w:style w:type="character" w:customStyle="1" w:styleId="12">
    <w:name w:val="Основной шрифт абзаца1"/>
    <w:rsid w:val="00311E8B"/>
  </w:style>
  <w:style w:type="character" w:styleId="ae">
    <w:name w:val="page number"/>
    <w:basedOn w:val="12"/>
    <w:rsid w:val="00311E8B"/>
  </w:style>
  <w:style w:type="character" w:customStyle="1" w:styleId="af">
    <w:name w:val="Знак Знак"/>
    <w:rsid w:val="00311E8B"/>
    <w:rPr>
      <w:b/>
      <w:sz w:val="28"/>
      <w:lang w:val="ru-RU" w:eastAsia="ar-SA" w:bidi="ar-SA"/>
    </w:rPr>
  </w:style>
  <w:style w:type="character" w:customStyle="1" w:styleId="af0">
    <w:name w:val="Основной текст ГД Знак Знак Знак Знак"/>
    <w:rsid w:val="00311E8B"/>
    <w:rPr>
      <w:sz w:val="24"/>
      <w:szCs w:val="24"/>
      <w:lang w:val="ru-RU" w:eastAsia="ar-SA" w:bidi="ar-SA"/>
    </w:rPr>
  </w:style>
  <w:style w:type="character" w:customStyle="1" w:styleId="af1">
    <w:name w:val="Без интервала Знак"/>
    <w:rsid w:val="00311E8B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31">
    <w:name w:val="Основной текст с отступом 3 Знак"/>
    <w:rsid w:val="00311E8B"/>
    <w:rPr>
      <w:sz w:val="16"/>
      <w:szCs w:val="16"/>
    </w:rPr>
  </w:style>
  <w:style w:type="character" w:customStyle="1" w:styleId="A10">
    <w:name w:val="A1"/>
    <w:uiPriority w:val="99"/>
    <w:rsid w:val="00311E8B"/>
    <w:rPr>
      <w:color w:val="000000"/>
      <w:sz w:val="22"/>
      <w:szCs w:val="22"/>
    </w:rPr>
  </w:style>
  <w:style w:type="character" w:customStyle="1" w:styleId="13">
    <w:name w:val="Знак примечания1"/>
    <w:rsid w:val="00311E8B"/>
    <w:rPr>
      <w:sz w:val="16"/>
      <w:szCs w:val="16"/>
    </w:rPr>
  </w:style>
  <w:style w:type="character" w:customStyle="1" w:styleId="af2">
    <w:name w:val="Текст примечания Знак"/>
    <w:rsid w:val="00311E8B"/>
  </w:style>
  <w:style w:type="character" w:customStyle="1" w:styleId="32">
    <w:name w:val="Основной шрифт абзаца3"/>
    <w:rsid w:val="00311E8B"/>
  </w:style>
  <w:style w:type="character" w:styleId="af3">
    <w:name w:val="Hyperlink"/>
    <w:rsid w:val="00311E8B"/>
    <w:rPr>
      <w:color w:val="000080"/>
      <w:u w:val="single"/>
    </w:rPr>
  </w:style>
  <w:style w:type="character" w:styleId="af4">
    <w:name w:val="Strong"/>
    <w:qFormat/>
    <w:rsid w:val="00311E8B"/>
    <w:rPr>
      <w:b/>
      <w:bCs/>
    </w:rPr>
  </w:style>
  <w:style w:type="character" w:styleId="af5">
    <w:name w:val="Emphasis"/>
    <w:qFormat/>
    <w:rsid w:val="00311E8B"/>
    <w:rPr>
      <w:i/>
      <w:iCs/>
    </w:rPr>
  </w:style>
  <w:style w:type="character" w:customStyle="1" w:styleId="WW8Num1z0">
    <w:name w:val="WW8Num1z0"/>
    <w:rsid w:val="00311E8B"/>
    <w:rPr>
      <w:rFonts w:ascii="Times New Roman" w:eastAsia="Calibri" w:hAnsi="Times New Roman" w:cs="Times New Roman"/>
    </w:rPr>
  </w:style>
  <w:style w:type="character" w:customStyle="1" w:styleId="WW8Num5z0">
    <w:name w:val="WW8Num5z0"/>
    <w:rsid w:val="00311E8B"/>
    <w:rPr>
      <w:rFonts w:ascii="Times New Roman" w:hAnsi="Times New Roman" w:cs="Times New Roman"/>
    </w:rPr>
  </w:style>
  <w:style w:type="character" w:customStyle="1" w:styleId="af6">
    <w:name w:val="Тема примечания Знак"/>
    <w:rsid w:val="00311E8B"/>
    <w:rPr>
      <w:rFonts w:ascii="Calibri" w:eastAsia="SimSun" w:hAnsi="Calibri" w:cs="Calibri"/>
      <w:b/>
      <w:bCs/>
      <w:kern w:val="1"/>
    </w:rPr>
  </w:style>
  <w:style w:type="paragraph" w:customStyle="1" w:styleId="14">
    <w:name w:val="Заголовок1"/>
    <w:basedOn w:val="a"/>
    <w:next w:val="ac"/>
    <w:rsid w:val="00311E8B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7">
    <w:name w:val="List"/>
    <w:basedOn w:val="ac"/>
    <w:rsid w:val="00311E8B"/>
    <w:pPr>
      <w:suppressAutoHyphens/>
      <w:spacing w:after="0" w:line="240" w:lineRule="auto"/>
      <w:jc w:val="center"/>
    </w:pPr>
    <w:rPr>
      <w:rFonts w:ascii="Arial" w:eastAsia="Times New Roman" w:hAnsi="Arial" w:cs="Tahoma"/>
      <w:b/>
      <w:sz w:val="28"/>
      <w:szCs w:val="20"/>
      <w:lang w:eastAsia="ar-SA"/>
    </w:rPr>
  </w:style>
  <w:style w:type="paragraph" w:customStyle="1" w:styleId="26">
    <w:name w:val="Название2"/>
    <w:basedOn w:val="a"/>
    <w:rsid w:val="00311E8B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311E8B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5">
    <w:name w:val="Название1"/>
    <w:basedOn w:val="a"/>
    <w:rsid w:val="00311E8B"/>
    <w:pPr>
      <w:suppressLineNumbers/>
      <w:suppressAutoHyphens/>
      <w:spacing w:before="120" w:after="120" w:line="240" w:lineRule="auto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311E8B"/>
    <w:pPr>
      <w:suppressLineNumbers/>
      <w:suppressAutoHyphens/>
      <w:spacing w:after="0" w:line="240" w:lineRule="auto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311E8B"/>
    <w:pPr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311E8B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211">
    <w:name w:val="Основной текст с отступом 21"/>
    <w:basedOn w:val="a"/>
    <w:rsid w:val="00311E8B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"/>
    <w:next w:val="af9"/>
    <w:link w:val="afa"/>
    <w:qFormat/>
    <w:rsid w:val="00311E8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Название Знак"/>
    <w:basedOn w:val="a0"/>
    <w:link w:val="af8"/>
    <w:rsid w:val="00311E8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Subtitle"/>
    <w:basedOn w:val="a"/>
    <w:next w:val="ac"/>
    <w:link w:val="afb"/>
    <w:qFormat/>
    <w:rsid w:val="00311E8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b">
    <w:name w:val="Подзаголовок Знак"/>
    <w:basedOn w:val="a0"/>
    <w:link w:val="af9"/>
    <w:rsid w:val="00311E8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7">
    <w:name w:val="Цитата1"/>
    <w:basedOn w:val="a"/>
    <w:rsid w:val="00311E8B"/>
    <w:pPr>
      <w:tabs>
        <w:tab w:val="left" w:pos="2552"/>
        <w:tab w:val="left" w:pos="3402"/>
        <w:tab w:val="left" w:pos="4678"/>
      </w:tabs>
      <w:suppressAutoHyphens/>
      <w:spacing w:after="0" w:line="240" w:lineRule="auto"/>
      <w:ind w:left="4678" w:right="30" w:hanging="467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0">
    <w:name w:val="Основной текст 22"/>
    <w:basedOn w:val="a"/>
    <w:rsid w:val="00311E8B"/>
    <w:pPr>
      <w:suppressAutoHyphens/>
      <w:spacing w:after="0" w:line="240" w:lineRule="auto"/>
      <w:ind w:right="-763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8">
    <w:name w:val="Цитата2"/>
    <w:basedOn w:val="a"/>
    <w:rsid w:val="00311E8B"/>
    <w:pPr>
      <w:suppressAutoHyphens/>
      <w:spacing w:after="0" w:line="240" w:lineRule="auto"/>
      <w:ind w:left="425" w:right="-76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311E8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1">
    <w:name w:val="Body Text 21"/>
    <w:basedOn w:val="a"/>
    <w:rsid w:val="00311E8B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styleId="afc">
    <w:name w:val="Normal (Web)"/>
    <w:basedOn w:val="a"/>
    <w:rsid w:val="00311E8B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311E8B"/>
    <w:pPr>
      <w:widowControl w:val="0"/>
      <w:suppressAutoHyphens/>
      <w:autoSpaceDE w:val="0"/>
      <w:spacing w:after="0" w:line="240" w:lineRule="auto"/>
      <w:ind w:right="19772"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d">
    <w:name w:val="Основной текст ГД Знак Знак Знак"/>
    <w:basedOn w:val="aa"/>
    <w:rsid w:val="00311E8B"/>
    <w:pPr>
      <w:spacing w:after="0"/>
      <w:ind w:left="0" w:firstLine="709"/>
    </w:pPr>
    <w:rPr>
      <w:szCs w:val="24"/>
    </w:rPr>
  </w:style>
  <w:style w:type="paragraph" w:customStyle="1" w:styleId="afe">
    <w:name w:val="Основной текст ГД Знак Знак"/>
    <w:basedOn w:val="aa"/>
    <w:rsid w:val="00311E8B"/>
    <w:pPr>
      <w:spacing w:after="0"/>
      <w:ind w:left="0" w:firstLine="709"/>
    </w:pPr>
    <w:rPr>
      <w:sz w:val="28"/>
      <w:szCs w:val="28"/>
    </w:rPr>
  </w:style>
  <w:style w:type="paragraph" w:customStyle="1" w:styleId="rvps690070">
    <w:name w:val="rvps690070"/>
    <w:basedOn w:val="a"/>
    <w:rsid w:val="00311E8B"/>
    <w:pPr>
      <w:suppressAutoHyphens/>
      <w:spacing w:after="176" w:line="240" w:lineRule="auto"/>
      <w:ind w:right="3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11E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f">
    <w:name w:val="Содержимое таблицы"/>
    <w:basedOn w:val="a"/>
    <w:rsid w:val="00311E8B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f"/>
    <w:rsid w:val="00311E8B"/>
    <w:pPr>
      <w:jc w:val="center"/>
    </w:pPr>
    <w:rPr>
      <w:b/>
      <w:bCs/>
    </w:rPr>
  </w:style>
  <w:style w:type="paragraph" w:customStyle="1" w:styleId="aff1">
    <w:name w:val="Содержимое врезки"/>
    <w:basedOn w:val="ac"/>
    <w:rsid w:val="00311E8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f2">
    <w:name w:val="No Spacing"/>
    <w:qFormat/>
    <w:rsid w:val="00311E8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320">
    <w:name w:val="Основной текст с отступом 32"/>
    <w:basedOn w:val="a"/>
    <w:rsid w:val="00311E8B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8">
    <w:name w:val="Абзац списка1"/>
    <w:basedOn w:val="a"/>
    <w:rsid w:val="00311E8B"/>
    <w:pPr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311E8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9">
    <w:name w:val="Текст примечания1"/>
    <w:basedOn w:val="a"/>
    <w:rsid w:val="00311E8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9">
    <w:name w:val="Абзац списка2"/>
    <w:basedOn w:val="a"/>
    <w:rsid w:val="00311E8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311E8B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Pa1">
    <w:name w:val="Pa1"/>
    <w:basedOn w:val="Default"/>
    <w:next w:val="Default"/>
    <w:uiPriority w:val="99"/>
    <w:rsid w:val="00311E8B"/>
    <w:pPr>
      <w:spacing w:line="241" w:lineRule="atLeast"/>
    </w:pPr>
    <w:rPr>
      <w:color w:val="auto"/>
    </w:rPr>
  </w:style>
  <w:style w:type="paragraph" w:styleId="aff3">
    <w:name w:val="annotation text"/>
    <w:basedOn w:val="a"/>
    <w:link w:val="1a"/>
    <w:unhideWhenUsed/>
    <w:rsid w:val="00311E8B"/>
    <w:pPr>
      <w:spacing w:line="240" w:lineRule="auto"/>
    </w:pPr>
    <w:rPr>
      <w:sz w:val="20"/>
      <w:szCs w:val="20"/>
    </w:rPr>
  </w:style>
  <w:style w:type="character" w:customStyle="1" w:styleId="1a">
    <w:name w:val="Текст примечания Знак1"/>
    <w:basedOn w:val="a0"/>
    <w:link w:val="aff3"/>
    <w:uiPriority w:val="99"/>
    <w:semiHidden/>
    <w:rsid w:val="00311E8B"/>
    <w:rPr>
      <w:sz w:val="20"/>
      <w:szCs w:val="20"/>
    </w:rPr>
  </w:style>
  <w:style w:type="paragraph" w:styleId="aff4">
    <w:name w:val="annotation subject"/>
    <w:basedOn w:val="19"/>
    <w:next w:val="19"/>
    <w:link w:val="1b"/>
    <w:rsid w:val="00311E8B"/>
    <w:pPr>
      <w:spacing w:after="200" w:line="276" w:lineRule="auto"/>
      <w:jc w:val="left"/>
    </w:pPr>
    <w:rPr>
      <w:rFonts w:ascii="Calibri" w:eastAsia="SimSun" w:hAnsi="Calibri" w:cs="Calibri"/>
      <w:b/>
      <w:bCs/>
      <w:kern w:val="1"/>
    </w:rPr>
  </w:style>
  <w:style w:type="character" w:customStyle="1" w:styleId="1b">
    <w:name w:val="Тема примечания Знак1"/>
    <w:basedOn w:val="1a"/>
    <w:link w:val="aff4"/>
    <w:rsid w:val="00311E8B"/>
    <w:rPr>
      <w:rFonts w:ascii="Calibri" w:eastAsia="SimSun" w:hAnsi="Calibri" w:cs="Calibri"/>
      <w:b/>
      <w:bCs/>
      <w:kern w:val="1"/>
      <w:sz w:val="20"/>
      <w:szCs w:val="20"/>
      <w:lang w:eastAsia="ar-SA"/>
    </w:rPr>
  </w:style>
  <w:style w:type="character" w:styleId="aff5">
    <w:name w:val="annotation reference"/>
    <w:rsid w:val="00311E8B"/>
    <w:rPr>
      <w:sz w:val="16"/>
      <w:szCs w:val="16"/>
    </w:rPr>
  </w:style>
  <w:style w:type="paragraph" w:styleId="aff6">
    <w:name w:val="Normal Indent"/>
    <w:basedOn w:val="a"/>
    <w:rsid w:val="00311E8B"/>
    <w:pPr>
      <w:spacing w:after="60" w:line="240" w:lineRule="auto"/>
      <w:ind w:left="708"/>
      <w:jc w:val="both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customStyle="1" w:styleId="ConsTitle">
    <w:name w:val="ConsTitle"/>
    <w:rsid w:val="00311E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c">
    <w:name w:val="Знак Знак1"/>
    <w:basedOn w:val="a"/>
    <w:rsid w:val="00B9008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mi-callto">
    <w:name w:val="wmi-callto"/>
    <w:basedOn w:val="a0"/>
    <w:rsid w:val="00A31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F2A46-9186-4067-94EB-9F07B1DD0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10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АсипенкоЛМ</dc:creator>
  <cp:lastModifiedBy>АсипенкоЛМ</cp:lastModifiedBy>
  <cp:revision>14</cp:revision>
  <cp:lastPrinted>2024-05-18T05:30:00Z</cp:lastPrinted>
  <dcterms:created xsi:type="dcterms:W3CDTF">2024-05-31T03:31:00Z</dcterms:created>
  <dcterms:modified xsi:type="dcterms:W3CDTF">2024-11-11T02:42:00Z</dcterms:modified>
</cp:coreProperties>
</file>