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0910" w14:textId="3AD09D8D" w:rsidR="00674EBE" w:rsidRDefault="00CE5000" w:rsidP="00CD17DE">
      <w:pPr>
        <w:pStyle w:val="ConsPlusTitle"/>
        <w:widowControl/>
        <w:ind w:left="5387"/>
        <w:rPr>
          <w:b w:val="0"/>
        </w:rPr>
      </w:pPr>
      <w:r>
        <w:rPr>
          <w:b w:val="0"/>
        </w:rPr>
        <w:t xml:space="preserve"> </w:t>
      </w:r>
    </w:p>
    <w:p w14:paraId="013B6F14" w14:textId="77777777" w:rsidR="00674EBE" w:rsidRDefault="00674EBE" w:rsidP="00674EBE">
      <w:pPr>
        <w:pStyle w:val="ConsPlusTitle"/>
        <w:widowControl/>
        <w:ind w:left="708"/>
        <w:jc w:val="center"/>
        <w:rPr>
          <w:b w:val="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968061" wp14:editId="0FC7BF6A">
            <wp:extent cx="685800" cy="10763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F196" w14:textId="77777777" w:rsidR="00674EBE" w:rsidRDefault="00674EBE" w:rsidP="00674EBE">
      <w:pPr>
        <w:pStyle w:val="ConsPlusTitle"/>
        <w:widowControl/>
        <w:ind w:left="6663"/>
        <w:jc w:val="right"/>
        <w:rPr>
          <w:b w:val="0"/>
        </w:rPr>
      </w:pPr>
    </w:p>
    <w:p w14:paraId="6AE0DE7C" w14:textId="77777777" w:rsidR="00674EBE" w:rsidRDefault="00674EBE" w:rsidP="00674EBE">
      <w:pPr>
        <w:spacing w:line="360" w:lineRule="auto"/>
        <w:jc w:val="center"/>
        <w:rPr>
          <w:b/>
        </w:rPr>
      </w:pPr>
      <w:r>
        <w:rPr>
          <w:b/>
          <w:sz w:val="28"/>
        </w:rPr>
        <w:t>АДМИНИСТРАЦИЯ  ТАСЕЕВСКОГО  РАЙОНА</w:t>
      </w:r>
    </w:p>
    <w:p w14:paraId="4FC41BEE" w14:textId="77777777" w:rsidR="00674EBE" w:rsidRDefault="00674EBE" w:rsidP="00674EBE">
      <w:pPr>
        <w:pStyle w:val="2"/>
        <w:numPr>
          <w:ilvl w:val="1"/>
          <w:numId w:val="6"/>
        </w:numPr>
      </w:pPr>
      <w:r>
        <w:t xml:space="preserve"> П О С Т А Н О В Л Е Н И Е</w:t>
      </w:r>
    </w:p>
    <w:p w14:paraId="31704E0E" w14:textId="77777777" w:rsidR="00674EBE" w:rsidRDefault="00674EBE" w:rsidP="00674EB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674EBE" w14:paraId="7EE553E9" w14:textId="77777777" w:rsidTr="00DD250C">
        <w:trPr>
          <w:cantSplit/>
        </w:trPr>
        <w:tc>
          <w:tcPr>
            <w:tcW w:w="3023" w:type="dxa"/>
            <w:shd w:val="clear" w:color="auto" w:fill="auto"/>
          </w:tcPr>
          <w:p w14:paraId="3C6F4BB3" w14:textId="574BC4C8" w:rsidR="00674EBE" w:rsidRDefault="000664C0" w:rsidP="00DD250C">
            <w:pPr>
              <w:jc w:val="center"/>
            </w:pPr>
            <w:r>
              <w:rPr>
                <w:sz w:val="28"/>
              </w:rPr>
              <w:t>19</w:t>
            </w:r>
            <w:r w:rsidR="00674EBE">
              <w:rPr>
                <w:sz w:val="28"/>
              </w:rPr>
              <w:t>.03.2025</w:t>
            </w:r>
          </w:p>
          <w:p w14:paraId="14B7D8FD" w14:textId="77777777" w:rsidR="00674EBE" w:rsidRDefault="00674EBE" w:rsidP="00DD250C"/>
        </w:tc>
        <w:tc>
          <w:tcPr>
            <w:tcW w:w="3023" w:type="dxa"/>
            <w:shd w:val="clear" w:color="auto" w:fill="auto"/>
          </w:tcPr>
          <w:p w14:paraId="6C0C15E8" w14:textId="77777777" w:rsidR="00674EBE" w:rsidRDefault="00674EBE" w:rsidP="00DD250C">
            <w:pPr>
              <w:jc w:val="center"/>
              <w:rPr>
                <w:rFonts w:ascii="Times New Roman Cyr Bold" w:hAnsi="Times New Roman Cyr Bold" w:cs="Times New Roman Cyr Bold"/>
                <w:sz w:val="28"/>
              </w:rPr>
            </w:pPr>
            <w:r>
              <w:rPr>
                <w:rFonts w:ascii="Times New Roman Cyr Bold" w:hAnsi="Times New Roman Cyr Bold" w:cs="Times New Roman Cyr Bold"/>
                <w:sz w:val="28"/>
              </w:rPr>
              <w:t>с. Тасеево</w:t>
            </w:r>
          </w:p>
        </w:tc>
        <w:tc>
          <w:tcPr>
            <w:tcW w:w="3744" w:type="dxa"/>
            <w:shd w:val="clear" w:color="auto" w:fill="auto"/>
          </w:tcPr>
          <w:p w14:paraId="26B167BC" w14:textId="02BB4213" w:rsidR="00674EBE" w:rsidRDefault="00674EBE" w:rsidP="00674EBE">
            <w:pPr>
              <w:jc w:val="center"/>
            </w:pPr>
            <w:r>
              <w:rPr>
                <w:rFonts w:ascii="Times New Roman Cyr Bold" w:hAnsi="Times New Roman Cyr Bold" w:cs="Times New Roman Cyr Bold"/>
                <w:sz w:val="28"/>
              </w:rPr>
              <w:t xml:space="preserve">№ </w:t>
            </w:r>
            <w:r w:rsidR="001F5202">
              <w:rPr>
                <w:rFonts w:ascii="Times New Roman Cyr Bold" w:hAnsi="Times New Roman Cyr Bold" w:cs="Times New Roman Cyr Bold"/>
                <w:sz w:val="28"/>
              </w:rPr>
              <w:t>127</w:t>
            </w:r>
          </w:p>
        </w:tc>
      </w:tr>
    </w:tbl>
    <w:p w14:paraId="3ED10FD3" w14:textId="77777777" w:rsidR="00674EBE" w:rsidRDefault="00674EBE" w:rsidP="00674EBE">
      <w:pPr>
        <w:jc w:val="center"/>
        <w:rPr>
          <w:sz w:val="28"/>
        </w:rPr>
      </w:pPr>
    </w:p>
    <w:p w14:paraId="7558E6FE" w14:textId="77777777" w:rsidR="00674EBE" w:rsidRDefault="00674EBE" w:rsidP="00674EBE">
      <w:pPr>
        <w:jc w:val="center"/>
        <w:rPr>
          <w:sz w:val="28"/>
        </w:rPr>
      </w:pPr>
      <w:r>
        <w:rPr>
          <w:sz w:val="28"/>
        </w:rPr>
        <w:t xml:space="preserve">О проведении   районного фестиваля  военно-патриотической  песни  </w:t>
      </w:r>
    </w:p>
    <w:p w14:paraId="6EA29A34" w14:textId="77777777" w:rsidR="00674EBE" w:rsidRDefault="00674EBE" w:rsidP="00674EBE">
      <w:pPr>
        <w:jc w:val="center"/>
        <w:rPr>
          <w:sz w:val="28"/>
        </w:rPr>
      </w:pPr>
      <w:r>
        <w:rPr>
          <w:sz w:val="28"/>
        </w:rPr>
        <w:t>«Песни Победы»</w:t>
      </w:r>
    </w:p>
    <w:p w14:paraId="6F02A783" w14:textId="77777777" w:rsidR="00674EBE" w:rsidRDefault="00674EBE" w:rsidP="00674EBE">
      <w:pPr>
        <w:jc w:val="both"/>
        <w:rPr>
          <w:sz w:val="28"/>
        </w:rPr>
      </w:pPr>
    </w:p>
    <w:p w14:paraId="02497C28" w14:textId="77777777" w:rsidR="00674EBE" w:rsidRPr="00A65B8F" w:rsidRDefault="00485611" w:rsidP="00485611">
      <w:pPr>
        <w:tabs>
          <w:tab w:val="num" w:pos="0"/>
          <w:tab w:val="left" w:pos="53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4EBE">
        <w:rPr>
          <w:sz w:val="28"/>
          <w:szCs w:val="28"/>
        </w:rPr>
        <w:t xml:space="preserve">В </w:t>
      </w:r>
      <w:r w:rsidR="00674EBE" w:rsidRPr="002632D3">
        <w:rPr>
          <w:sz w:val="28"/>
          <w:szCs w:val="28"/>
        </w:rPr>
        <w:t xml:space="preserve">ознаменование 80-летия Победы в Великой Отечественной войне 1941–1945 годов, </w:t>
      </w:r>
      <w:r w:rsidR="00674EBE" w:rsidRPr="00D9456B">
        <w:rPr>
          <w:sz w:val="28"/>
          <w:szCs w:val="28"/>
        </w:rPr>
        <w:t>в</w:t>
      </w:r>
      <w:r w:rsidR="00674EBE">
        <w:rPr>
          <w:sz w:val="28"/>
          <w:szCs w:val="28"/>
        </w:rPr>
        <w:t xml:space="preserve"> целях исполнения </w:t>
      </w:r>
      <w:r w:rsidR="00674EBE" w:rsidRPr="00D9456B">
        <w:rPr>
          <w:sz w:val="28"/>
          <w:szCs w:val="28"/>
        </w:rPr>
        <w:t>Указ</w:t>
      </w:r>
      <w:r w:rsidR="00674EBE">
        <w:rPr>
          <w:sz w:val="28"/>
          <w:szCs w:val="28"/>
        </w:rPr>
        <w:t>ов</w:t>
      </w:r>
      <w:r w:rsidR="00674EBE" w:rsidRPr="00DC37B0">
        <w:rPr>
          <w:sz w:val="28"/>
          <w:szCs w:val="28"/>
        </w:rPr>
        <w:t xml:space="preserve"> Президента Российс</w:t>
      </w:r>
      <w:r w:rsidR="00674EBE">
        <w:rPr>
          <w:sz w:val="28"/>
          <w:szCs w:val="28"/>
        </w:rPr>
        <w:t>кой Федерации от 31 июля 2023 № 568 «</w:t>
      </w:r>
      <w:r w:rsidR="00674EBE" w:rsidRPr="00DC37B0">
        <w:rPr>
          <w:sz w:val="28"/>
          <w:szCs w:val="28"/>
        </w:rPr>
        <w:t>О подготовке и проведении празднования 80-й годовщины Победы в Великой Отеч</w:t>
      </w:r>
      <w:r w:rsidR="00674EBE">
        <w:rPr>
          <w:sz w:val="28"/>
          <w:szCs w:val="28"/>
        </w:rPr>
        <w:t>ественной войне 1941-1945 годов»</w:t>
      </w:r>
      <w:r w:rsidR="00674EBE" w:rsidRPr="00212BFB">
        <w:rPr>
          <w:sz w:val="28"/>
          <w:szCs w:val="28"/>
        </w:rPr>
        <w:t xml:space="preserve">, </w:t>
      </w:r>
      <w:r w:rsidR="00674EBE">
        <w:rPr>
          <w:sz w:val="28"/>
          <w:szCs w:val="28"/>
        </w:rPr>
        <w:t>от 16</w:t>
      </w:r>
      <w:r w:rsidR="00674EBE" w:rsidRPr="00B71789">
        <w:rPr>
          <w:sz w:val="28"/>
          <w:szCs w:val="28"/>
        </w:rPr>
        <w:t>.</w:t>
      </w:r>
      <w:r w:rsidR="00674EBE">
        <w:rPr>
          <w:sz w:val="28"/>
          <w:szCs w:val="28"/>
        </w:rPr>
        <w:t>0</w:t>
      </w:r>
      <w:r w:rsidR="00674EBE" w:rsidRPr="00B71789">
        <w:rPr>
          <w:sz w:val="28"/>
          <w:szCs w:val="28"/>
        </w:rPr>
        <w:t>1.202</w:t>
      </w:r>
      <w:r w:rsidR="00674EBE">
        <w:rPr>
          <w:sz w:val="28"/>
          <w:szCs w:val="28"/>
        </w:rPr>
        <w:t>5</w:t>
      </w:r>
      <w:r w:rsidR="00674EBE" w:rsidRPr="00B71789">
        <w:rPr>
          <w:sz w:val="28"/>
          <w:szCs w:val="28"/>
        </w:rPr>
        <w:t xml:space="preserve"> № </w:t>
      </w:r>
      <w:r w:rsidR="00674EBE">
        <w:rPr>
          <w:sz w:val="28"/>
          <w:szCs w:val="28"/>
        </w:rPr>
        <w:t>28</w:t>
      </w:r>
      <w:r w:rsidR="00674EBE" w:rsidRPr="00B71789">
        <w:rPr>
          <w:sz w:val="28"/>
          <w:szCs w:val="28"/>
        </w:rPr>
        <w:t xml:space="preserve"> «О проведении в Российской Федерации Года </w:t>
      </w:r>
      <w:r w:rsidR="00674EBE">
        <w:rPr>
          <w:sz w:val="28"/>
          <w:szCs w:val="28"/>
        </w:rPr>
        <w:t>защитника Отечества</w:t>
      </w:r>
      <w:r w:rsidR="00674EBE" w:rsidRPr="00B71789">
        <w:rPr>
          <w:sz w:val="28"/>
          <w:szCs w:val="28"/>
        </w:rPr>
        <w:t xml:space="preserve">», </w:t>
      </w:r>
      <w:r w:rsidR="00674EB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плана</w:t>
      </w:r>
      <w:r w:rsidRPr="00212BF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C3506C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 празднования 80</w:t>
      </w:r>
      <w:r w:rsidRPr="00212BFB">
        <w:rPr>
          <w:sz w:val="28"/>
          <w:szCs w:val="28"/>
        </w:rPr>
        <w:t>-й годовщины Победы в Великой Отечественной войне</w:t>
      </w:r>
      <w:r>
        <w:rPr>
          <w:sz w:val="28"/>
          <w:szCs w:val="28"/>
        </w:rPr>
        <w:t xml:space="preserve"> 1941 – 1945 годов, утвержденного постановлением администрации Тасеевского района от 24.01.2025 № 26</w:t>
      </w:r>
      <w:r w:rsidR="00674EBE" w:rsidRPr="00A65B8F">
        <w:rPr>
          <w:sz w:val="28"/>
          <w:szCs w:val="28"/>
        </w:rPr>
        <w:t>, руководствуясь   ст. 26, ст. 46, ст. 4</w:t>
      </w:r>
      <w:r w:rsidR="00674EBE">
        <w:rPr>
          <w:sz w:val="28"/>
          <w:szCs w:val="28"/>
        </w:rPr>
        <w:t>9</w:t>
      </w:r>
      <w:r w:rsidR="00674EBE" w:rsidRPr="00A65B8F">
        <w:rPr>
          <w:sz w:val="28"/>
          <w:szCs w:val="28"/>
        </w:rPr>
        <w:t xml:space="preserve">   Устава Тасеевского района, </w:t>
      </w:r>
      <w:r w:rsidR="00674EBE" w:rsidRPr="00A65B8F">
        <w:rPr>
          <w:b/>
          <w:sz w:val="28"/>
          <w:szCs w:val="28"/>
        </w:rPr>
        <w:t xml:space="preserve"> </w:t>
      </w:r>
    </w:p>
    <w:p w14:paraId="582CBC6F" w14:textId="77777777" w:rsidR="00674EBE" w:rsidRDefault="00674EBE" w:rsidP="00674EBE">
      <w:pPr>
        <w:jc w:val="both"/>
        <w:rPr>
          <w:sz w:val="28"/>
          <w:szCs w:val="28"/>
        </w:rPr>
      </w:pPr>
      <w:r>
        <w:rPr>
          <w:sz w:val="28"/>
        </w:rPr>
        <w:t>ПОСТАНОВЛЯЮ:</w:t>
      </w:r>
    </w:p>
    <w:p w14:paraId="4745C71E" w14:textId="77777777" w:rsidR="00674EBE" w:rsidRDefault="00674EBE" w:rsidP="00674E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85611">
        <w:rPr>
          <w:sz w:val="28"/>
          <w:szCs w:val="28"/>
        </w:rPr>
        <w:t xml:space="preserve"> Поручить отделу культуры, молодежной политики и спорта администрации Тасеевского района (Митенков А.Н.)</w:t>
      </w:r>
      <w:r>
        <w:rPr>
          <w:sz w:val="28"/>
        </w:rPr>
        <w:t xml:space="preserve"> </w:t>
      </w:r>
      <w:r>
        <w:rPr>
          <w:sz w:val="28"/>
          <w:szCs w:val="28"/>
        </w:rPr>
        <w:t>организовать и провести 8 мая 202</w:t>
      </w:r>
      <w:r w:rsidR="0048561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районный</w:t>
      </w:r>
      <w:r w:rsidRPr="000C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 </w:t>
      </w:r>
      <w:r>
        <w:rPr>
          <w:sz w:val="28"/>
        </w:rPr>
        <w:t xml:space="preserve">военно-патриотической </w:t>
      </w:r>
      <w:r>
        <w:rPr>
          <w:sz w:val="28"/>
          <w:szCs w:val="28"/>
        </w:rPr>
        <w:t>песни «</w:t>
      </w:r>
      <w:r>
        <w:rPr>
          <w:sz w:val="28"/>
        </w:rPr>
        <w:t>Песни Победы</w:t>
      </w:r>
      <w:r>
        <w:rPr>
          <w:sz w:val="28"/>
          <w:szCs w:val="28"/>
        </w:rPr>
        <w:t>».</w:t>
      </w:r>
    </w:p>
    <w:p w14:paraId="5AF49DBE" w14:textId="77777777" w:rsidR="00674EBE" w:rsidRPr="00CD118C" w:rsidRDefault="00674EBE" w:rsidP="00674E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18C">
        <w:rPr>
          <w:sz w:val="28"/>
          <w:szCs w:val="28"/>
        </w:rPr>
        <w:t>2.Утвердить Положение о проведении районного фестиваля военно-патриотической песни «Песни Победы» согласно приложению.</w:t>
      </w:r>
    </w:p>
    <w:p w14:paraId="06EE5281" w14:textId="77777777" w:rsidR="00CD118C" w:rsidRPr="00CD118C" w:rsidRDefault="00CD118C" w:rsidP="00CD118C">
      <w:pPr>
        <w:tabs>
          <w:tab w:val="left" w:pos="993"/>
        </w:tabs>
        <w:jc w:val="both"/>
        <w:rPr>
          <w:sz w:val="28"/>
          <w:szCs w:val="28"/>
          <w:lang w:eastAsia="ru-RU"/>
        </w:rPr>
      </w:pPr>
      <w:r w:rsidRPr="00CD118C">
        <w:rPr>
          <w:sz w:val="28"/>
          <w:szCs w:val="28"/>
        </w:rPr>
        <w:t xml:space="preserve">          3. Опубликовать постановление в печатном издании «</w:t>
      </w:r>
      <w:proofErr w:type="spellStart"/>
      <w:r w:rsidRPr="00CD118C">
        <w:rPr>
          <w:sz w:val="28"/>
          <w:szCs w:val="28"/>
        </w:rPr>
        <w:t>Тасеевский</w:t>
      </w:r>
      <w:proofErr w:type="spellEnd"/>
      <w:r w:rsidRPr="00CD118C">
        <w:rPr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 </w:t>
      </w:r>
      <w:hyperlink r:id="rId10" w:history="1">
        <w:r w:rsidRPr="00CD118C">
          <w:rPr>
            <w:rStyle w:val="a3"/>
            <w:sz w:val="28"/>
            <w:szCs w:val="28"/>
          </w:rPr>
          <w:t>http://adm.taseevo.ru</w:t>
        </w:r>
      </w:hyperlink>
      <w:r w:rsidRPr="00CD118C">
        <w:rPr>
          <w:sz w:val="28"/>
          <w:szCs w:val="28"/>
        </w:rPr>
        <w:t xml:space="preserve"> .</w:t>
      </w:r>
    </w:p>
    <w:p w14:paraId="7FDFDD6D" w14:textId="77777777" w:rsidR="00CD118C" w:rsidRPr="00CD118C" w:rsidRDefault="00CD118C" w:rsidP="00CD118C">
      <w:pPr>
        <w:ind w:firstLine="708"/>
        <w:jc w:val="both"/>
        <w:rPr>
          <w:sz w:val="28"/>
          <w:szCs w:val="28"/>
        </w:rPr>
      </w:pPr>
      <w:r w:rsidRPr="00CD118C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района по социальным вопросам </w:t>
      </w:r>
      <w:proofErr w:type="spellStart"/>
      <w:r w:rsidRPr="00CD118C">
        <w:rPr>
          <w:sz w:val="28"/>
          <w:szCs w:val="28"/>
        </w:rPr>
        <w:t>Кулеву</w:t>
      </w:r>
      <w:proofErr w:type="spellEnd"/>
      <w:r w:rsidRPr="00CD118C">
        <w:rPr>
          <w:sz w:val="28"/>
          <w:szCs w:val="28"/>
        </w:rPr>
        <w:t xml:space="preserve"> Т.М.</w:t>
      </w:r>
    </w:p>
    <w:p w14:paraId="4A3E9223" w14:textId="77777777" w:rsidR="00CD118C" w:rsidRPr="00CD118C" w:rsidRDefault="00CD118C" w:rsidP="00CD118C">
      <w:pPr>
        <w:tabs>
          <w:tab w:val="left" w:pos="993"/>
        </w:tabs>
        <w:jc w:val="both"/>
        <w:rPr>
          <w:sz w:val="28"/>
          <w:szCs w:val="28"/>
        </w:rPr>
      </w:pPr>
      <w:r w:rsidRPr="00CD118C">
        <w:rPr>
          <w:sz w:val="28"/>
          <w:szCs w:val="28"/>
        </w:rPr>
        <w:t xml:space="preserve">           5. Постановление вступает в силу в день, следующий за днем его официального опубликования.</w:t>
      </w:r>
    </w:p>
    <w:p w14:paraId="05CE0626" w14:textId="77777777" w:rsidR="00674EBE" w:rsidRDefault="00674EBE" w:rsidP="00674EBE">
      <w:pPr>
        <w:tabs>
          <w:tab w:val="left" w:pos="0"/>
          <w:tab w:val="left" w:pos="720"/>
        </w:tabs>
        <w:ind w:left="360"/>
        <w:jc w:val="both"/>
        <w:rPr>
          <w:sz w:val="28"/>
          <w:szCs w:val="28"/>
        </w:rPr>
      </w:pPr>
    </w:p>
    <w:p w14:paraId="4FDDD85A" w14:textId="77777777" w:rsidR="00485611" w:rsidRDefault="00485611" w:rsidP="00674EBE">
      <w:pPr>
        <w:jc w:val="both"/>
        <w:rPr>
          <w:sz w:val="28"/>
        </w:rPr>
      </w:pPr>
      <w:r>
        <w:rPr>
          <w:sz w:val="28"/>
        </w:rPr>
        <w:t xml:space="preserve">Исполняющий полномочия </w:t>
      </w:r>
    </w:p>
    <w:p w14:paraId="0CC1D98D" w14:textId="77777777" w:rsidR="00485611" w:rsidRDefault="00674EBE" w:rsidP="00485611">
      <w:pPr>
        <w:jc w:val="both"/>
        <w:rPr>
          <w:sz w:val="28"/>
        </w:rPr>
      </w:pPr>
      <w:r>
        <w:rPr>
          <w:sz w:val="28"/>
        </w:rPr>
        <w:t>Глав</w:t>
      </w:r>
      <w:r w:rsidR="00485611">
        <w:rPr>
          <w:sz w:val="28"/>
        </w:rPr>
        <w:t>ы</w:t>
      </w:r>
      <w:r>
        <w:rPr>
          <w:sz w:val="28"/>
        </w:rPr>
        <w:t xml:space="preserve"> Тасеевского района                                                </w:t>
      </w:r>
      <w:r w:rsidR="00485611">
        <w:rPr>
          <w:sz w:val="28"/>
        </w:rPr>
        <w:t xml:space="preserve">       </w:t>
      </w:r>
      <w:r>
        <w:rPr>
          <w:sz w:val="28"/>
        </w:rPr>
        <w:t xml:space="preserve"> </w:t>
      </w:r>
      <w:r w:rsidR="00485611">
        <w:rPr>
          <w:sz w:val="28"/>
        </w:rPr>
        <w:t>Н.Ю. Молчанова</w:t>
      </w:r>
      <w:r>
        <w:rPr>
          <w:sz w:val="28"/>
        </w:rPr>
        <w:t xml:space="preserve"> </w:t>
      </w:r>
    </w:p>
    <w:p w14:paraId="0B0E5A16" w14:textId="77777777" w:rsidR="00485611" w:rsidRDefault="00485611" w:rsidP="00485611">
      <w:pPr>
        <w:jc w:val="both"/>
        <w:rPr>
          <w:sz w:val="28"/>
        </w:rPr>
      </w:pPr>
    </w:p>
    <w:p w14:paraId="3D4B3115" w14:textId="2EA4E5EE" w:rsidR="00CD17DE" w:rsidRDefault="00485611" w:rsidP="00485611">
      <w:pPr>
        <w:jc w:val="both"/>
        <w:rPr>
          <w:b/>
        </w:rPr>
      </w:pPr>
      <w:r>
        <w:rPr>
          <w:sz w:val="28"/>
        </w:rPr>
        <w:lastRenderedPageBreak/>
        <w:t xml:space="preserve">                                             </w:t>
      </w:r>
      <w:r w:rsidR="001F5202">
        <w:rPr>
          <w:sz w:val="28"/>
        </w:rPr>
        <w:t xml:space="preserve">                           </w:t>
      </w:r>
      <w:r w:rsidR="00CD17DE">
        <w:t xml:space="preserve">Приложение  </w:t>
      </w:r>
    </w:p>
    <w:p w14:paraId="08A6DA55" w14:textId="77777777" w:rsidR="00CD17DE" w:rsidRDefault="00CD17DE" w:rsidP="00CD17DE">
      <w:pPr>
        <w:pStyle w:val="ConsPlusTitle"/>
        <w:widowControl/>
        <w:ind w:left="5387"/>
        <w:rPr>
          <w:b w:val="0"/>
        </w:rPr>
      </w:pPr>
      <w:r>
        <w:rPr>
          <w:b w:val="0"/>
        </w:rPr>
        <w:t xml:space="preserve">к постановлению администрации  </w:t>
      </w:r>
    </w:p>
    <w:p w14:paraId="0412B158" w14:textId="77777777" w:rsidR="00CD17DE" w:rsidRDefault="00CD17DE" w:rsidP="00CD17DE">
      <w:pPr>
        <w:pStyle w:val="ConsPlusTitle"/>
        <w:widowControl/>
        <w:ind w:left="5387"/>
        <w:rPr>
          <w:b w:val="0"/>
        </w:rPr>
      </w:pPr>
      <w:r>
        <w:rPr>
          <w:b w:val="0"/>
        </w:rPr>
        <w:t xml:space="preserve">Тасеевского  района </w:t>
      </w:r>
    </w:p>
    <w:p w14:paraId="5C2A34DD" w14:textId="0715A951" w:rsidR="00CD17DE" w:rsidRDefault="00CD17DE" w:rsidP="00CD17DE">
      <w:pPr>
        <w:pStyle w:val="ConsPlusTitle"/>
        <w:widowControl/>
        <w:tabs>
          <w:tab w:val="left" w:pos="5040"/>
          <w:tab w:val="left" w:pos="7200"/>
        </w:tabs>
        <w:ind w:left="5387"/>
        <w:rPr>
          <w:sz w:val="28"/>
          <w:szCs w:val="28"/>
        </w:rPr>
      </w:pPr>
      <w:r>
        <w:rPr>
          <w:b w:val="0"/>
        </w:rPr>
        <w:t xml:space="preserve">от </w:t>
      </w:r>
      <w:r w:rsidR="000664C0">
        <w:rPr>
          <w:b w:val="0"/>
        </w:rPr>
        <w:t>19</w:t>
      </w:r>
      <w:r w:rsidR="00485611">
        <w:rPr>
          <w:b w:val="0"/>
        </w:rPr>
        <w:t xml:space="preserve">.03.2025 № </w:t>
      </w:r>
      <w:r w:rsidR="001F5202">
        <w:rPr>
          <w:b w:val="0"/>
        </w:rPr>
        <w:t>127</w:t>
      </w:r>
      <w:bookmarkStart w:id="0" w:name="_GoBack"/>
      <w:bookmarkEnd w:id="0"/>
    </w:p>
    <w:p w14:paraId="5A3AEF74" w14:textId="77777777" w:rsidR="00CD17DE" w:rsidRDefault="00CD17DE" w:rsidP="00CD17DE">
      <w:pPr>
        <w:jc w:val="center"/>
        <w:rPr>
          <w:b/>
          <w:sz w:val="28"/>
          <w:szCs w:val="28"/>
        </w:rPr>
      </w:pPr>
    </w:p>
    <w:p w14:paraId="220127EF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Положение</w:t>
      </w:r>
    </w:p>
    <w:p w14:paraId="2165B9CB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 xml:space="preserve"> о проведении  районного фестиваля </w:t>
      </w:r>
      <w:r w:rsidRPr="00DA306F">
        <w:rPr>
          <w:sz w:val="28"/>
        </w:rPr>
        <w:t xml:space="preserve">военно-патриотической  </w:t>
      </w:r>
      <w:r w:rsidRPr="00DA306F">
        <w:rPr>
          <w:sz w:val="28"/>
          <w:szCs w:val="28"/>
        </w:rPr>
        <w:t xml:space="preserve">песни  </w:t>
      </w:r>
    </w:p>
    <w:p w14:paraId="56955C8A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 xml:space="preserve">«Песни Победы» </w:t>
      </w:r>
    </w:p>
    <w:p w14:paraId="3B0BF206" w14:textId="77777777" w:rsidR="00CD17DE" w:rsidRPr="00DA306F" w:rsidRDefault="00CD17DE" w:rsidP="00CD17DE">
      <w:pPr>
        <w:jc w:val="center"/>
        <w:rPr>
          <w:sz w:val="28"/>
          <w:szCs w:val="28"/>
        </w:rPr>
      </w:pPr>
    </w:p>
    <w:p w14:paraId="5450AC7E" w14:textId="77777777" w:rsidR="00CD17DE" w:rsidRPr="00DA306F" w:rsidRDefault="00CD17DE" w:rsidP="00CD17DE">
      <w:pPr>
        <w:widowControl w:val="0"/>
        <w:autoSpaceDE w:val="0"/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1.Общие положения</w:t>
      </w:r>
    </w:p>
    <w:p w14:paraId="35F62F39" w14:textId="77777777" w:rsidR="00CD17DE" w:rsidRPr="00DA306F" w:rsidRDefault="00CD17DE" w:rsidP="00CD17DE">
      <w:pPr>
        <w:widowControl w:val="0"/>
        <w:autoSpaceDE w:val="0"/>
        <w:ind w:left="720"/>
        <w:rPr>
          <w:sz w:val="28"/>
          <w:szCs w:val="28"/>
        </w:rPr>
      </w:pPr>
    </w:p>
    <w:p w14:paraId="407E6231" w14:textId="49B22539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0664C0">
        <w:rPr>
          <w:sz w:val="28"/>
          <w:szCs w:val="28"/>
        </w:rPr>
        <w:t xml:space="preserve">1.1.Настоящее положение о проведении  районного  фестиваля </w:t>
      </w:r>
      <w:r w:rsidRPr="000664C0">
        <w:rPr>
          <w:sz w:val="28"/>
        </w:rPr>
        <w:t xml:space="preserve">военно-патриотической  </w:t>
      </w:r>
      <w:r w:rsidRPr="000664C0">
        <w:rPr>
          <w:sz w:val="28"/>
          <w:szCs w:val="28"/>
        </w:rPr>
        <w:t xml:space="preserve">песни «Песни Победы» регулирует  порядок проведения  районного  фестиваля </w:t>
      </w:r>
      <w:r w:rsidRPr="000664C0">
        <w:rPr>
          <w:sz w:val="28"/>
        </w:rPr>
        <w:t xml:space="preserve">военно-патриотической  </w:t>
      </w:r>
      <w:r w:rsidRPr="000664C0">
        <w:rPr>
          <w:sz w:val="28"/>
          <w:szCs w:val="28"/>
        </w:rPr>
        <w:t>песни «Песни Победы» (далее – Фестиваль).</w:t>
      </w:r>
    </w:p>
    <w:p w14:paraId="4B89CC64" w14:textId="76D0F0FC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1.2.</w:t>
      </w:r>
      <w:r w:rsidR="00DA306F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Фестиваль </w:t>
      </w:r>
      <w:r w:rsidRPr="000664C0">
        <w:rPr>
          <w:sz w:val="28"/>
          <w:szCs w:val="28"/>
        </w:rPr>
        <w:t>проводится</w:t>
      </w:r>
      <w:r w:rsidR="00E22A80" w:rsidRPr="000664C0">
        <w:rPr>
          <w:sz w:val="28"/>
          <w:szCs w:val="28"/>
        </w:rPr>
        <w:t xml:space="preserve"> в</w:t>
      </w:r>
      <w:r w:rsidR="00485611" w:rsidRPr="000664C0">
        <w:rPr>
          <w:sz w:val="28"/>
          <w:szCs w:val="28"/>
        </w:rPr>
        <w:t xml:space="preserve"> </w:t>
      </w:r>
      <w:r w:rsidR="00E22A80" w:rsidRPr="000664C0">
        <w:rPr>
          <w:sz w:val="28"/>
          <w:szCs w:val="28"/>
        </w:rPr>
        <w:t>рамках празднования</w:t>
      </w:r>
      <w:r w:rsidR="00E22A80" w:rsidRPr="00DA306F">
        <w:rPr>
          <w:sz w:val="28"/>
          <w:szCs w:val="28"/>
        </w:rPr>
        <w:t xml:space="preserve"> 80</w:t>
      </w:r>
      <w:r w:rsidRPr="00DA306F">
        <w:rPr>
          <w:sz w:val="28"/>
          <w:szCs w:val="28"/>
        </w:rPr>
        <w:t xml:space="preserve">-й годовщины Победы в Великой Отечественной войне 1941 – 1945 годов. </w:t>
      </w:r>
    </w:p>
    <w:p w14:paraId="0072E2F6" w14:textId="332D45E6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1.3.</w:t>
      </w:r>
      <w:r w:rsidR="00485611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Организаторами Фестиваля являются: </w:t>
      </w:r>
      <w:r w:rsidR="00485611" w:rsidRPr="00DA306F">
        <w:rPr>
          <w:sz w:val="28"/>
          <w:szCs w:val="28"/>
        </w:rPr>
        <w:t>отдел культуры</w:t>
      </w:r>
      <w:r w:rsidR="00CD118C">
        <w:rPr>
          <w:sz w:val="28"/>
          <w:szCs w:val="28"/>
        </w:rPr>
        <w:t>:</w:t>
      </w:r>
      <w:r w:rsidR="00485611" w:rsidRPr="00DA306F">
        <w:rPr>
          <w:sz w:val="28"/>
          <w:szCs w:val="28"/>
        </w:rPr>
        <w:t xml:space="preserve"> молодежной политики и спорта администрации Тасеевского района, </w:t>
      </w:r>
      <w:r w:rsidRPr="00DA306F">
        <w:rPr>
          <w:sz w:val="28"/>
          <w:szCs w:val="28"/>
        </w:rPr>
        <w:t>муниципальное бюджетное учреждение культуры «Тасеевская централизованная клубная система».</w:t>
      </w:r>
    </w:p>
    <w:p w14:paraId="5279A78C" w14:textId="77777777" w:rsidR="00F05B7B" w:rsidRPr="00DA306F" w:rsidRDefault="00F05B7B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1.4. В рамках Фестиваля проводится конкурс чтецов.</w:t>
      </w:r>
    </w:p>
    <w:p w14:paraId="201D77D6" w14:textId="77777777" w:rsidR="00CD17DE" w:rsidRPr="00DA306F" w:rsidRDefault="00CD17DE" w:rsidP="00CD17DE">
      <w:pPr>
        <w:ind w:firstLine="708"/>
        <w:jc w:val="both"/>
        <w:rPr>
          <w:sz w:val="28"/>
          <w:szCs w:val="28"/>
        </w:rPr>
      </w:pPr>
    </w:p>
    <w:p w14:paraId="258B00BF" w14:textId="77777777" w:rsidR="00CD17DE" w:rsidRPr="00DA306F" w:rsidRDefault="00CD17DE" w:rsidP="00CD17DE">
      <w:pPr>
        <w:widowControl w:val="0"/>
        <w:autoSpaceDE w:val="0"/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2. Цели и задачи Фестиваля</w:t>
      </w:r>
    </w:p>
    <w:p w14:paraId="60A8551C" w14:textId="77777777" w:rsidR="00CD17DE" w:rsidRPr="00DA306F" w:rsidRDefault="00CD17DE" w:rsidP="00CD17DE">
      <w:pPr>
        <w:widowControl w:val="0"/>
        <w:autoSpaceDE w:val="0"/>
        <w:ind w:left="1068"/>
        <w:rPr>
          <w:sz w:val="28"/>
          <w:szCs w:val="28"/>
        </w:rPr>
      </w:pPr>
    </w:p>
    <w:p w14:paraId="34D5F614" w14:textId="77777777" w:rsidR="00CD17DE" w:rsidRPr="000664C0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2.1.</w:t>
      </w:r>
      <w:r w:rsidR="00595F23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Фестиваль проводится в целях </w:t>
      </w:r>
      <w:r w:rsidRPr="000664C0">
        <w:rPr>
          <w:sz w:val="28"/>
          <w:szCs w:val="28"/>
        </w:rPr>
        <w:t>содействия гражданско-патриотическому воспитанию и сохранения памяти о Великой Победе, популяризации героико-патриотической песни</w:t>
      </w:r>
      <w:r w:rsidR="00485611" w:rsidRPr="000664C0">
        <w:rPr>
          <w:sz w:val="28"/>
          <w:szCs w:val="28"/>
        </w:rPr>
        <w:t>, поэзии</w:t>
      </w:r>
      <w:r w:rsidRPr="000664C0">
        <w:rPr>
          <w:sz w:val="28"/>
          <w:szCs w:val="28"/>
        </w:rPr>
        <w:t xml:space="preserve"> и стимулирования творческой активности населения Тасеевского района. </w:t>
      </w:r>
    </w:p>
    <w:p w14:paraId="0F4E2E1E" w14:textId="77777777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0664C0">
        <w:rPr>
          <w:sz w:val="28"/>
          <w:szCs w:val="28"/>
        </w:rPr>
        <w:t>2.2.</w:t>
      </w:r>
      <w:r w:rsidR="00595F23" w:rsidRPr="000664C0">
        <w:rPr>
          <w:sz w:val="28"/>
          <w:szCs w:val="28"/>
        </w:rPr>
        <w:t xml:space="preserve"> </w:t>
      </w:r>
      <w:r w:rsidRPr="000664C0">
        <w:rPr>
          <w:sz w:val="28"/>
          <w:szCs w:val="28"/>
        </w:rPr>
        <w:t>В ходе проведения Фестиваля планируется выполнить следующие задачи:</w:t>
      </w:r>
    </w:p>
    <w:p w14:paraId="454BE800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активизация участия самодеятельных коллективов и </w:t>
      </w:r>
      <w:r w:rsidR="00A57188" w:rsidRPr="00DA306F">
        <w:rPr>
          <w:sz w:val="28"/>
          <w:szCs w:val="28"/>
        </w:rPr>
        <w:t>солистов в</w:t>
      </w:r>
      <w:r w:rsidRPr="00DA306F">
        <w:rPr>
          <w:sz w:val="28"/>
          <w:szCs w:val="28"/>
        </w:rPr>
        <w:t xml:space="preserve"> мероприятиях, посвященных празднованию </w:t>
      </w:r>
      <w:r w:rsidR="00E22A80" w:rsidRPr="00DA306F">
        <w:rPr>
          <w:sz w:val="28"/>
          <w:szCs w:val="28"/>
        </w:rPr>
        <w:t>80</w:t>
      </w:r>
      <w:r w:rsidRPr="00DA306F">
        <w:rPr>
          <w:sz w:val="28"/>
          <w:szCs w:val="28"/>
        </w:rPr>
        <w:t>-летия Победы в Великой Отечественной войне 1941-1945 годов;</w:t>
      </w:r>
    </w:p>
    <w:p w14:paraId="0C101D32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демонстрация признательности и уважения к ветеранам Великой Отечественной войны;</w:t>
      </w:r>
    </w:p>
    <w:p w14:paraId="613CCECB" w14:textId="77777777" w:rsidR="00CD17DE" w:rsidRPr="00DA306F" w:rsidRDefault="00CD17DE" w:rsidP="00CD17DE">
      <w:pPr>
        <w:jc w:val="both"/>
      </w:pPr>
      <w:r w:rsidRPr="00DA306F">
        <w:rPr>
          <w:sz w:val="28"/>
          <w:szCs w:val="28"/>
        </w:rPr>
        <w:tab/>
        <w:t>развитие массовости и повышение исполнительского мастерства самодеятельных коллективов и солистов.</w:t>
      </w:r>
    </w:p>
    <w:p w14:paraId="74D63475" w14:textId="77777777" w:rsidR="00CD17DE" w:rsidRPr="00DA306F" w:rsidRDefault="00CD17DE" w:rsidP="00CD17DE">
      <w:pPr>
        <w:pStyle w:val="a4"/>
      </w:pPr>
    </w:p>
    <w:p w14:paraId="58A7703A" w14:textId="77777777" w:rsidR="00CD17DE" w:rsidRPr="00DA306F" w:rsidRDefault="00CD17DE" w:rsidP="00CD17DE">
      <w:pPr>
        <w:ind w:left="708" w:firstLine="708"/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3. Участники Фестиваля</w:t>
      </w:r>
    </w:p>
    <w:p w14:paraId="2A894780" w14:textId="77777777" w:rsidR="00CD17DE" w:rsidRPr="00DA306F" w:rsidRDefault="00CD17DE" w:rsidP="00CD17DE">
      <w:pPr>
        <w:ind w:left="720"/>
        <w:rPr>
          <w:sz w:val="28"/>
          <w:szCs w:val="28"/>
        </w:rPr>
      </w:pPr>
    </w:p>
    <w:p w14:paraId="6F88B896" w14:textId="48B9E164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3.1. В Фестивале принимают участие отдельные исполнители, коллективы и авторы-исполнители всех жанров и видов народного творчества муниципальных учреждений культуры и образовательных учреждений в области культуры, муниципальных образовательных и </w:t>
      </w:r>
      <w:r w:rsidRPr="00DA306F">
        <w:rPr>
          <w:sz w:val="28"/>
          <w:szCs w:val="28"/>
        </w:rPr>
        <w:lastRenderedPageBreak/>
        <w:t xml:space="preserve">дошкольных учреждений, учреждений социальной защиты населения, других организаций и предприятий Тасеевского района. </w:t>
      </w:r>
    </w:p>
    <w:p w14:paraId="6B1E5072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3.2.</w:t>
      </w:r>
      <w:r w:rsidR="00485611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>Возраст участников не ограничивается.</w:t>
      </w:r>
    </w:p>
    <w:p w14:paraId="05010C4B" w14:textId="77777777" w:rsidR="00D202DE" w:rsidRPr="00DA306F" w:rsidRDefault="00CD17DE" w:rsidP="00CD17DE">
      <w:pPr>
        <w:tabs>
          <w:tab w:val="left" w:pos="284"/>
          <w:tab w:val="left" w:pos="567"/>
        </w:tabs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3.3.</w:t>
      </w:r>
      <w:r w:rsidR="00485611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>На Фестиваль представляется</w:t>
      </w:r>
      <w:r w:rsidR="00D202DE" w:rsidRPr="00DA306F">
        <w:rPr>
          <w:sz w:val="28"/>
          <w:szCs w:val="28"/>
        </w:rPr>
        <w:t>:</w:t>
      </w:r>
    </w:p>
    <w:p w14:paraId="14415BDC" w14:textId="5C697543" w:rsidR="00E22A80" w:rsidRPr="00DA306F" w:rsidRDefault="00D202DE" w:rsidP="00CD17DE">
      <w:pPr>
        <w:tabs>
          <w:tab w:val="left" w:pos="284"/>
          <w:tab w:val="left" w:pos="567"/>
        </w:tabs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-</w:t>
      </w:r>
      <w:r w:rsidR="00CD17DE" w:rsidRPr="00DA306F">
        <w:rPr>
          <w:sz w:val="28"/>
          <w:szCs w:val="28"/>
        </w:rPr>
        <w:t xml:space="preserve"> 1 песня</w:t>
      </w:r>
      <w:r w:rsidR="00A57188" w:rsidRPr="00DA306F">
        <w:rPr>
          <w:sz w:val="28"/>
          <w:szCs w:val="28"/>
        </w:rPr>
        <w:t>, 1 стихотворение</w:t>
      </w:r>
      <w:r w:rsidR="00CD17DE" w:rsidRPr="00DA306F">
        <w:rPr>
          <w:sz w:val="28"/>
          <w:szCs w:val="28"/>
        </w:rPr>
        <w:t xml:space="preserve"> (как от коллектива, так и от отдельных исполнителей). </w:t>
      </w:r>
    </w:p>
    <w:p w14:paraId="2A6DCCC2" w14:textId="77777777" w:rsidR="00CD17DE" w:rsidRPr="000664C0" w:rsidRDefault="00CD17DE" w:rsidP="00CD17DE">
      <w:pPr>
        <w:tabs>
          <w:tab w:val="left" w:pos="284"/>
          <w:tab w:val="left" w:pos="567"/>
        </w:tabs>
        <w:ind w:firstLine="720"/>
        <w:jc w:val="both"/>
        <w:rPr>
          <w:sz w:val="28"/>
          <w:szCs w:val="28"/>
        </w:rPr>
      </w:pPr>
      <w:r w:rsidRPr="000664C0">
        <w:rPr>
          <w:sz w:val="28"/>
          <w:szCs w:val="28"/>
        </w:rPr>
        <w:t>В репертуар, исполняемый на Фестивале</w:t>
      </w:r>
      <w:r w:rsidR="00DA306F" w:rsidRPr="000664C0">
        <w:rPr>
          <w:sz w:val="28"/>
          <w:szCs w:val="28"/>
        </w:rPr>
        <w:t xml:space="preserve"> </w:t>
      </w:r>
      <w:r w:rsidRPr="000664C0">
        <w:rPr>
          <w:sz w:val="28"/>
          <w:szCs w:val="28"/>
        </w:rPr>
        <w:t xml:space="preserve">включаются </w:t>
      </w:r>
      <w:r w:rsidRPr="000664C0">
        <w:rPr>
          <w:iCs/>
          <w:sz w:val="28"/>
          <w:szCs w:val="28"/>
        </w:rPr>
        <w:t>героико-патриотические песни</w:t>
      </w:r>
      <w:r w:rsidR="00A57188" w:rsidRPr="000664C0">
        <w:rPr>
          <w:iCs/>
          <w:sz w:val="28"/>
          <w:szCs w:val="28"/>
        </w:rPr>
        <w:t>, стих</w:t>
      </w:r>
      <w:r w:rsidR="00DA306F" w:rsidRPr="000664C0">
        <w:rPr>
          <w:iCs/>
          <w:sz w:val="28"/>
          <w:szCs w:val="28"/>
        </w:rPr>
        <w:t>отворения о</w:t>
      </w:r>
      <w:r w:rsidRPr="000664C0">
        <w:rPr>
          <w:sz w:val="28"/>
          <w:szCs w:val="28"/>
        </w:rPr>
        <w:t xml:space="preserve"> Великой Отечественной войн</w:t>
      </w:r>
      <w:r w:rsidR="00DA306F" w:rsidRPr="000664C0">
        <w:rPr>
          <w:sz w:val="28"/>
          <w:szCs w:val="28"/>
        </w:rPr>
        <w:t>е</w:t>
      </w:r>
      <w:r w:rsidRPr="000664C0">
        <w:rPr>
          <w:sz w:val="28"/>
          <w:szCs w:val="28"/>
        </w:rPr>
        <w:t xml:space="preserve">, авторская песня.  </w:t>
      </w:r>
    </w:p>
    <w:p w14:paraId="5154ED0A" w14:textId="77777777" w:rsidR="00CD17DE" w:rsidRPr="00DA306F" w:rsidRDefault="00CD17DE" w:rsidP="00CD17DE">
      <w:pPr>
        <w:tabs>
          <w:tab w:val="left" w:pos="284"/>
          <w:tab w:val="left" w:pos="567"/>
        </w:tabs>
        <w:ind w:firstLine="720"/>
        <w:jc w:val="both"/>
        <w:rPr>
          <w:sz w:val="28"/>
          <w:szCs w:val="28"/>
        </w:rPr>
      </w:pPr>
      <w:r w:rsidRPr="000664C0">
        <w:rPr>
          <w:sz w:val="28"/>
          <w:szCs w:val="28"/>
        </w:rPr>
        <w:t>Стилистика</w:t>
      </w:r>
      <w:r w:rsidRPr="00DA306F">
        <w:rPr>
          <w:sz w:val="28"/>
          <w:szCs w:val="28"/>
        </w:rPr>
        <w:t xml:space="preserve"> аранжировок и исполнения, жанр (классика, фольклор, </w:t>
      </w:r>
      <w:r w:rsidRPr="00DA306F">
        <w:rPr>
          <w:iCs/>
          <w:sz w:val="28"/>
          <w:szCs w:val="28"/>
        </w:rPr>
        <w:t>популярный</w:t>
      </w:r>
      <w:r w:rsidRPr="00DA306F">
        <w:rPr>
          <w:i/>
          <w:iCs/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жанр, рок и т.д.)  на усмотрение конкурсантов. </w:t>
      </w:r>
    </w:p>
    <w:p w14:paraId="42168C2C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3.4.</w:t>
      </w:r>
      <w:r w:rsidR="00DA306F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>Участники Фестиваля обязаны:</w:t>
      </w:r>
    </w:p>
    <w:p w14:paraId="760C5144" w14:textId="31AF6E4A" w:rsidR="00DA306F" w:rsidRPr="00DA306F" w:rsidRDefault="00CD17DE" w:rsidP="00E22A80">
      <w:pPr>
        <w:numPr>
          <w:ilvl w:val="0"/>
          <w:numId w:val="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не позднее  5 мая  202</w:t>
      </w:r>
      <w:r w:rsidR="00E22A80" w:rsidRPr="00DA306F">
        <w:rPr>
          <w:sz w:val="28"/>
          <w:szCs w:val="28"/>
        </w:rPr>
        <w:t>5</w:t>
      </w:r>
      <w:r w:rsidRPr="00DA306F">
        <w:rPr>
          <w:sz w:val="28"/>
          <w:szCs w:val="28"/>
        </w:rPr>
        <w:t xml:space="preserve"> года  направить заявку на участие в Конкурсе в </w:t>
      </w:r>
      <w:r w:rsidR="00DA306F" w:rsidRPr="00DA306F">
        <w:rPr>
          <w:sz w:val="28"/>
          <w:szCs w:val="28"/>
        </w:rPr>
        <w:t>районный Дом культуры</w:t>
      </w:r>
      <w:r w:rsidR="000C18A8">
        <w:rPr>
          <w:sz w:val="28"/>
          <w:szCs w:val="28"/>
        </w:rPr>
        <w:t xml:space="preserve"> </w:t>
      </w:r>
      <w:r w:rsidR="00DA306F" w:rsidRPr="00DA306F">
        <w:rPr>
          <w:sz w:val="28"/>
          <w:szCs w:val="28"/>
        </w:rPr>
        <w:t>обособленное структурное подразделение муниципального бюджетного учреждения культуры «Тасеевская централизованная клубная система»</w:t>
      </w:r>
      <w:r w:rsidRPr="00DA306F">
        <w:rPr>
          <w:sz w:val="28"/>
          <w:szCs w:val="28"/>
        </w:rPr>
        <w:t xml:space="preserve"> по адресу: 663770 Красноярский край, Тасеевский район, с. Тасеево пер. Центральный, 1, методический  кабинет, тел. 2-15-84</w:t>
      </w:r>
      <w:r w:rsidR="00E22A80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или на электронный  адрес: </w:t>
      </w:r>
      <w:hyperlink r:id="rId11" w:history="1">
        <w:r w:rsidRPr="00DA306F">
          <w:rPr>
            <w:rStyle w:val="a3"/>
            <w:sz w:val="28"/>
            <w:szCs w:val="28"/>
            <w:lang w:val="en-US"/>
          </w:rPr>
          <w:t>Tasrdk</w:t>
        </w:r>
        <w:r w:rsidRPr="00DA306F">
          <w:rPr>
            <w:rStyle w:val="a3"/>
            <w:sz w:val="28"/>
            <w:szCs w:val="28"/>
          </w:rPr>
          <w:t>@</w:t>
        </w:r>
        <w:r w:rsidRPr="00DA306F">
          <w:rPr>
            <w:rStyle w:val="a3"/>
            <w:sz w:val="28"/>
            <w:szCs w:val="28"/>
            <w:lang w:val="en-US"/>
          </w:rPr>
          <w:t>rambler</w:t>
        </w:r>
        <w:r w:rsidRPr="00DA306F">
          <w:rPr>
            <w:rStyle w:val="a3"/>
            <w:sz w:val="28"/>
            <w:szCs w:val="28"/>
          </w:rPr>
          <w:t>.</w:t>
        </w:r>
        <w:r w:rsidRPr="00DA306F">
          <w:rPr>
            <w:rStyle w:val="a3"/>
            <w:sz w:val="28"/>
            <w:szCs w:val="28"/>
            <w:lang w:val="en-US"/>
          </w:rPr>
          <w:t>ru</w:t>
        </w:r>
      </w:hyperlink>
      <w:r w:rsidRPr="00DA306F">
        <w:rPr>
          <w:sz w:val="28"/>
          <w:szCs w:val="28"/>
        </w:rPr>
        <w:t xml:space="preserve">. </w:t>
      </w:r>
    </w:p>
    <w:p w14:paraId="5196A360" w14:textId="77777777" w:rsidR="00CD17DE" w:rsidRPr="00DA306F" w:rsidRDefault="00CD17DE" w:rsidP="00DA306F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Форма заявки указана в Приложении № 1 к настоящему Положению;</w:t>
      </w:r>
    </w:p>
    <w:p w14:paraId="1B067584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-  самостоятельно решать вопросы по приезду на Фестиваль и отъезду, репетициям, музыкальному сопровождению своих выступлений.</w:t>
      </w:r>
    </w:p>
    <w:p w14:paraId="61D7020C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3.5. Участники Фестиваля имеют право:</w:t>
      </w:r>
    </w:p>
    <w:p w14:paraId="10766FF0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- отказаться от выступления в Фестивале, предупредив организаторов за 2 дня до выступления;</w:t>
      </w:r>
    </w:p>
    <w:p w14:paraId="2AB0FB0B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- согласовывать с организаторами дату и время репетиций;</w:t>
      </w:r>
    </w:p>
    <w:p w14:paraId="629B98F4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- получить консультации и разъяснения по итогам своего выступления.</w:t>
      </w:r>
    </w:p>
    <w:p w14:paraId="0647BF2E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</w:p>
    <w:p w14:paraId="097E08D4" w14:textId="77777777" w:rsidR="00CD17DE" w:rsidRPr="00DA306F" w:rsidRDefault="00CD17DE" w:rsidP="00CD17DE">
      <w:pPr>
        <w:widowControl w:val="0"/>
        <w:autoSpaceDE w:val="0"/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4. Сроки и место проведения Фестиваля</w:t>
      </w:r>
    </w:p>
    <w:p w14:paraId="43255A92" w14:textId="77777777" w:rsidR="00CD17DE" w:rsidRPr="00DA306F" w:rsidRDefault="00CD17DE" w:rsidP="00CD17DE">
      <w:pPr>
        <w:widowControl w:val="0"/>
        <w:autoSpaceDE w:val="0"/>
        <w:ind w:left="720"/>
        <w:rPr>
          <w:sz w:val="28"/>
          <w:szCs w:val="28"/>
        </w:rPr>
      </w:pPr>
    </w:p>
    <w:p w14:paraId="0B107DAA" w14:textId="2DD4C2D1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4.1. </w:t>
      </w:r>
      <w:r w:rsidR="00DA306F" w:rsidRPr="00DA306F">
        <w:rPr>
          <w:sz w:val="28"/>
          <w:szCs w:val="28"/>
        </w:rPr>
        <w:t>Фестиваль</w:t>
      </w:r>
      <w:r w:rsidRPr="00DA306F">
        <w:rPr>
          <w:sz w:val="28"/>
          <w:szCs w:val="28"/>
        </w:rPr>
        <w:t xml:space="preserve"> во всех </w:t>
      </w:r>
      <w:r w:rsidRPr="000664C0">
        <w:rPr>
          <w:sz w:val="28"/>
          <w:szCs w:val="28"/>
        </w:rPr>
        <w:t>номинациях пройдет</w:t>
      </w:r>
      <w:r w:rsidR="008D1EDC" w:rsidRPr="000664C0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 xml:space="preserve"> в районном Доме культуры</w:t>
      </w:r>
      <w:r w:rsidR="00DA306F" w:rsidRPr="00DA306F">
        <w:rPr>
          <w:sz w:val="28"/>
          <w:szCs w:val="28"/>
        </w:rPr>
        <w:t xml:space="preserve"> обособленном структурном подразделении муниципального бюджетного учреждения культуры «Тасеевская централизованная клубная система»</w:t>
      </w:r>
      <w:r w:rsidRPr="00DA306F">
        <w:rPr>
          <w:sz w:val="28"/>
          <w:szCs w:val="28"/>
        </w:rPr>
        <w:t xml:space="preserve"> </w:t>
      </w:r>
      <w:r w:rsidRPr="00DA306F">
        <w:rPr>
          <w:iCs/>
          <w:sz w:val="28"/>
          <w:szCs w:val="28"/>
        </w:rPr>
        <w:t>8 мая 202</w:t>
      </w:r>
      <w:r w:rsidR="00E22A80" w:rsidRPr="00DA306F">
        <w:rPr>
          <w:iCs/>
          <w:sz w:val="28"/>
          <w:szCs w:val="28"/>
        </w:rPr>
        <w:t>5</w:t>
      </w:r>
      <w:r w:rsidRPr="00DA306F">
        <w:rPr>
          <w:iCs/>
          <w:sz w:val="28"/>
          <w:szCs w:val="28"/>
        </w:rPr>
        <w:t xml:space="preserve"> года</w:t>
      </w:r>
      <w:r w:rsidR="00DA306F" w:rsidRPr="00DA306F">
        <w:rPr>
          <w:iCs/>
          <w:sz w:val="28"/>
          <w:szCs w:val="28"/>
        </w:rPr>
        <w:t>. Н</w:t>
      </w:r>
      <w:r w:rsidRPr="00DA306F">
        <w:rPr>
          <w:iCs/>
          <w:sz w:val="28"/>
          <w:szCs w:val="28"/>
        </w:rPr>
        <w:t>ачало Фестиваля в 16</w:t>
      </w:r>
      <w:r w:rsidR="00DA306F" w:rsidRPr="00DA306F">
        <w:rPr>
          <w:iCs/>
          <w:sz w:val="28"/>
          <w:szCs w:val="28"/>
        </w:rPr>
        <w:t>:</w:t>
      </w:r>
      <w:r w:rsidRPr="00DA306F">
        <w:rPr>
          <w:iCs/>
          <w:sz w:val="28"/>
          <w:szCs w:val="28"/>
        </w:rPr>
        <w:t>00 ч.</w:t>
      </w:r>
    </w:p>
    <w:p w14:paraId="12B1A872" w14:textId="77777777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4.2. Программа Фестиваля будет составлена согласно поданным заявкам. </w:t>
      </w:r>
    </w:p>
    <w:p w14:paraId="4497CE0B" w14:textId="77777777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В программе Фестиваля:</w:t>
      </w:r>
    </w:p>
    <w:p w14:paraId="0EC8516B" w14:textId="7AB84BB2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 просмотр выступлений, </w:t>
      </w:r>
      <w:r w:rsidR="000C18A8">
        <w:rPr>
          <w:sz w:val="28"/>
          <w:szCs w:val="28"/>
        </w:rPr>
        <w:t>подведение итогов</w:t>
      </w:r>
      <w:r w:rsidRPr="00DA306F">
        <w:rPr>
          <w:sz w:val="28"/>
          <w:szCs w:val="28"/>
        </w:rPr>
        <w:t>, награждение участников.</w:t>
      </w:r>
    </w:p>
    <w:p w14:paraId="35E82C0C" w14:textId="77777777" w:rsidR="00CD17DE" w:rsidRPr="000664C0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4.3. Сценарный план проведения </w:t>
      </w:r>
      <w:r w:rsidRPr="000664C0">
        <w:rPr>
          <w:sz w:val="28"/>
          <w:szCs w:val="28"/>
        </w:rPr>
        <w:t>Фестиваля:</w:t>
      </w:r>
    </w:p>
    <w:p w14:paraId="26EE885A" w14:textId="3FCB31F5" w:rsidR="00CD17DE" w:rsidRPr="000664C0" w:rsidRDefault="00CD17DE" w:rsidP="00CD17DE">
      <w:pPr>
        <w:ind w:firstLine="708"/>
        <w:jc w:val="both"/>
        <w:rPr>
          <w:sz w:val="28"/>
          <w:szCs w:val="28"/>
        </w:rPr>
      </w:pPr>
      <w:r w:rsidRPr="000664C0">
        <w:rPr>
          <w:sz w:val="28"/>
          <w:szCs w:val="28"/>
        </w:rPr>
        <w:t>15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>30 ч. – 15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>50 ч. – регистрация участников</w:t>
      </w:r>
      <w:r w:rsidR="008D1EDC" w:rsidRPr="000664C0">
        <w:rPr>
          <w:sz w:val="28"/>
          <w:szCs w:val="28"/>
        </w:rPr>
        <w:t>;</w:t>
      </w:r>
    </w:p>
    <w:p w14:paraId="27F19CD2" w14:textId="532F20C8" w:rsidR="00CD17DE" w:rsidRPr="000664C0" w:rsidRDefault="00CD17DE" w:rsidP="00CD17DE">
      <w:pPr>
        <w:ind w:firstLine="708"/>
        <w:jc w:val="both"/>
        <w:rPr>
          <w:sz w:val="28"/>
          <w:szCs w:val="28"/>
        </w:rPr>
      </w:pPr>
      <w:r w:rsidRPr="000664C0">
        <w:rPr>
          <w:sz w:val="28"/>
          <w:szCs w:val="28"/>
        </w:rPr>
        <w:t>16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>00 ч. – 19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>30 ч. – открытие Фестиваля, просмотр выступлений, награждение</w:t>
      </w:r>
      <w:r w:rsidR="000664C0" w:rsidRPr="000664C0">
        <w:rPr>
          <w:sz w:val="28"/>
          <w:szCs w:val="28"/>
        </w:rPr>
        <w:t>;</w:t>
      </w:r>
    </w:p>
    <w:p w14:paraId="7B19D9A2" w14:textId="5348B7F7" w:rsidR="00CD17DE" w:rsidRPr="00DA306F" w:rsidRDefault="00CD17DE" w:rsidP="00CD17DE">
      <w:pPr>
        <w:ind w:left="851"/>
      </w:pPr>
      <w:r w:rsidRPr="000664C0">
        <w:rPr>
          <w:sz w:val="28"/>
          <w:szCs w:val="28"/>
        </w:rPr>
        <w:t>19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 xml:space="preserve">30 </w:t>
      </w:r>
      <w:r w:rsidR="00DA306F" w:rsidRPr="000664C0">
        <w:rPr>
          <w:sz w:val="28"/>
          <w:szCs w:val="28"/>
        </w:rPr>
        <w:t>–</w:t>
      </w:r>
      <w:r w:rsidRPr="000664C0">
        <w:rPr>
          <w:sz w:val="28"/>
          <w:szCs w:val="28"/>
        </w:rPr>
        <w:t xml:space="preserve"> 20</w:t>
      </w:r>
      <w:r w:rsidR="00DA306F" w:rsidRPr="000664C0">
        <w:rPr>
          <w:sz w:val="28"/>
          <w:szCs w:val="28"/>
        </w:rPr>
        <w:t>:</w:t>
      </w:r>
      <w:r w:rsidRPr="000664C0">
        <w:rPr>
          <w:sz w:val="28"/>
          <w:szCs w:val="28"/>
        </w:rPr>
        <w:t>00 ч. – закрытие Фестиваля.</w:t>
      </w:r>
    </w:p>
    <w:p w14:paraId="29BF28A5" w14:textId="77777777" w:rsidR="00CD17DE" w:rsidRPr="00DA306F" w:rsidRDefault="00CD17DE" w:rsidP="00CD17DE">
      <w:pPr>
        <w:jc w:val="center"/>
        <w:rPr>
          <w:sz w:val="28"/>
          <w:szCs w:val="28"/>
        </w:rPr>
      </w:pPr>
    </w:p>
    <w:p w14:paraId="3A1D81D0" w14:textId="77777777" w:rsidR="000C18A8" w:rsidRDefault="000C18A8" w:rsidP="00CD17DE">
      <w:pPr>
        <w:ind w:left="720"/>
        <w:jc w:val="center"/>
        <w:rPr>
          <w:bCs/>
          <w:sz w:val="28"/>
          <w:szCs w:val="28"/>
        </w:rPr>
      </w:pPr>
    </w:p>
    <w:p w14:paraId="2587011C" w14:textId="0B3CE4AD" w:rsidR="00CD17DE" w:rsidRPr="00DA306F" w:rsidRDefault="00CD17DE" w:rsidP="00CD17DE">
      <w:pPr>
        <w:ind w:left="720"/>
        <w:jc w:val="center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lastRenderedPageBreak/>
        <w:t>5. Номинации Фестиваля</w:t>
      </w:r>
    </w:p>
    <w:p w14:paraId="4742475E" w14:textId="77777777" w:rsidR="00CD17DE" w:rsidRPr="00DA306F" w:rsidRDefault="00CD17DE" w:rsidP="00CD17DE">
      <w:pPr>
        <w:ind w:left="720"/>
        <w:rPr>
          <w:bCs/>
          <w:sz w:val="28"/>
          <w:szCs w:val="28"/>
        </w:rPr>
      </w:pPr>
    </w:p>
    <w:p w14:paraId="54B8C3D4" w14:textId="77777777" w:rsidR="00CD17DE" w:rsidRPr="00DA306F" w:rsidRDefault="00CD17DE" w:rsidP="00CD17DE">
      <w:pPr>
        <w:ind w:firstLine="720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5.1.Фестиваль  проводится по следующим номинациям:</w:t>
      </w:r>
    </w:p>
    <w:p w14:paraId="4F3D7E52" w14:textId="77777777" w:rsidR="00D202DE" w:rsidRPr="00DA306F" w:rsidRDefault="00DA306F" w:rsidP="00CD17DE">
      <w:pPr>
        <w:ind w:firstLine="720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</w:t>
      </w:r>
      <w:r w:rsidR="00D202DE" w:rsidRPr="00DA306F">
        <w:rPr>
          <w:bCs/>
          <w:sz w:val="28"/>
          <w:szCs w:val="28"/>
        </w:rPr>
        <w:t>В</w:t>
      </w:r>
      <w:r w:rsidR="00E67077" w:rsidRPr="00DA306F">
        <w:rPr>
          <w:bCs/>
          <w:sz w:val="28"/>
          <w:szCs w:val="28"/>
        </w:rPr>
        <w:t>окал</w:t>
      </w:r>
      <w:r w:rsidRPr="00DA306F">
        <w:rPr>
          <w:bCs/>
          <w:sz w:val="28"/>
          <w:szCs w:val="28"/>
        </w:rPr>
        <w:t>»</w:t>
      </w:r>
      <w:r w:rsidR="00D202DE" w:rsidRPr="00DA306F">
        <w:rPr>
          <w:bCs/>
          <w:sz w:val="28"/>
          <w:szCs w:val="28"/>
        </w:rPr>
        <w:t>:</w:t>
      </w:r>
    </w:p>
    <w:p w14:paraId="0523F59F" w14:textId="77777777" w:rsidR="00CD17DE" w:rsidRPr="00DA306F" w:rsidRDefault="00CD17DE" w:rsidP="00CD17DE">
      <w:pPr>
        <w:ind w:firstLine="709"/>
        <w:jc w:val="both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«Хоровое пение»;</w:t>
      </w:r>
    </w:p>
    <w:p w14:paraId="4F928278" w14:textId="77777777" w:rsidR="00CD17DE" w:rsidRPr="00DA306F" w:rsidRDefault="00CD17DE" w:rsidP="00CD17DE">
      <w:pPr>
        <w:ind w:firstLine="709"/>
        <w:jc w:val="both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«Ансамблевое пение»;</w:t>
      </w:r>
    </w:p>
    <w:p w14:paraId="42A407CA" w14:textId="77777777" w:rsidR="00CD17DE" w:rsidRPr="00DA306F" w:rsidRDefault="00CD17DE" w:rsidP="00CD17DE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«Сольное пение»;</w:t>
      </w:r>
    </w:p>
    <w:p w14:paraId="29CBB430" w14:textId="77777777" w:rsidR="00CD17DE" w:rsidRPr="00DA306F" w:rsidRDefault="00CD17DE" w:rsidP="00CD17DE">
      <w:pPr>
        <w:ind w:firstLine="720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«Малые формы: дуэты, трио».</w:t>
      </w:r>
    </w:p>
    <w:p w14:paraId="06CC6D2F" w14:textId="77777777" w:rsidR="00D202DE" w:rsidRPr="00DA306F" w:rsidRDefault="00DA306F" w:rsidP="00CD17DE">
      <w:pPr>
        <w:ind w:firstLine="720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- «</w:t>
      </w:r>
      <w:r w:rsidR="00D202DE" w:rsidRPr="00DA306F">
        <w:rPr>
          <w:bCs/>
          <w:sz w:val="28"/>
          <w:szCs w:val="28"/>
        </w:rPr>
        <w:t>Декламация</w:t>
      </w:r>
      <w:r w:rsidRPr="00DA306F">
        <w:rPr>
          <w:bCs/>
          <w:sz w:val="28"/>
          <w:szCs w:val="28"/>
        </w:rPr>
        <w:t>»</w:t>
      </w:r>
      <w:r w:rsidR="00E67077" w:rsidRPr="00DA306F">
        <w:rPr>
          <w:bCs/>
          <w:sz w:val="28"/>
          <w:szCs w:val="28"/>
        </w:rPr>
        <w:t>:</w:t>
      </w:r>
      <w:r w:rsidR="00D202DE" w:rsidRPr="00DA306F">
        <w:rPr>
          <w:bCs/>
          <w:sz w:val="28"/>
          <w:szCs w:val="28"/>
        </w:rPr>
        <w:t xml:space="preserve"> стихотворение или отрывок из прозы (</w:t>
      </w:r>
      <w:r w:rsidR="00E67077" w:rsidRPr="00DA306F">
        <w:rPr>
          <w:bCs/>
          <w:sz w:val="28"/>
          <w:szCs w:val="28"/>
        </w:rPr>
        <w:t>наизусть</w:t>
      </w:r>
      <w:r w:rsidR="00D202DE" w:rsidRPr="00DA306F">
        <w:rPr>
          <w:bCs/>
          <w:sz w:val="28"/>
          <w:szCs w:val="28"/>
        </w:rPr>
        <w:t>).</w:t>
      </w:r>
    </w:p>
    <w:p w14:paraId="6B854C15" w14:textId="77777777" w:rsidR="00CD17DE" w:rsidRPr="00DA306F" w:rsidRDefault="00CD17DE" w:rsidP="00CD17DE">
      <w:pPr>
        <w:ind w:left="360"/>
        <w:jc w:val="both"/>
        <w:rPr>
          <w:bCs/>
          <w:sz w:val="28"/>
          <w:szCs w:val="28"/>
        </w:rPr>
      </w:pPr>
    </w:p>
    <w:p w14:paraId="73C4C1AE" w14:textId="77777777" w:rsidR="00CD17DE" w:rsidRPr="00DA306F" w:rsidRDefault="00CD17DE" w:rsidP="00CD17DE">
      <w:pPr>
        <w:ind w:left="720"/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6. Критерии оценки</w:t>
      </w:r>
    </w:p>
    <w:p w14:paraId="5E471A62" w14:textId="77777777" w:rsidR="00CD17DE" w:rsidRPr="00DA306F" w:rsidRDefault="00CD17DE" w:rsidP="00CD17DE">
      <w:pPr>
        <w:ind w:left="720"/>
        <w:rPr>
          <w:sz w:val="28"/>
          <w:szCs w:val="28"/>
        </w:rPr>
      </w:pPr>
    </w:p>
    <w:p w14:paraId="68CC0A46" w14:textId="77777777" w:rsidR="00CD17DE" w:rsidRPr="00DA306F" w:rsidRDefault="00CD17DE" w:rsidP="00CD17DE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6.1. При оценке </w:t>
      </w:r>
      <w:r w:rsidR="00E67077" w:rsidRPr="00DA306F">
        <w:rPr>
          <w:sz w:val="28"/>
          <w:szCs w:val="28"/>
        </w:rPr>
        <w:t>выступлений жюри</w:t>
      </w:r>
      <w:r w:rsidRPr="00DA306F">
        <w:rPr>
          <w:sz w:val="28"/>
          <w:szCs w:val="28"/>
        </w:rPr>
        <w:t xml:space="preserve"> руководствуется следующими критериями:</w:t>
      </w:r>
    </w:p>
    <w:p w14:paraId="76B3161D" w14:textId="77777777" w:rsidR="00CD17DE" w:rsidRPr="00DA306F" w:rsidRDefault="00CD17DE" w:rsidP="00CD17DE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соответствие репертуара заявленной теме Фестиваля; </w:t>
      </w:r>
    </w:p>
    <w:p w14:paraId="4F644BF2" w14:textId="77777777" w:rsidR="00CD17DE" w:rsidRPr="00DA306F" w:rsidRDefault="00CD17DE" w:rsidP="00CD17DE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выразительность и эмоциональность исполнения; </w:t>
      </w:r>
    </w:p>
    <w:p w14:paraId="55C27507" w14:textId="77777777" w:rsidR="00CD17DE" w:rsidRPr="00DA306F" w:rsidRDefault="000902BD" w:rsidP="00CD17DE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>- сценическая культура;</w:t>
      </w:r>
    </w:p>
    <w:p w14:paraId="20107FE3" w14:textId="77777777" w:rsidR="000902BD" w:rsidRPr="00DA306F" w:rsidRDefault="000902BD" w:rsidP="000902BD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качество вокального исполнения, исполнителя;</w:t>
      </w:r>
    </w:p>
    <w:p w14:paraId="3406E1FC" w14:textId="77777777" w:rsidR="000902BD" w:rsidRPr="00DA306F" w:rsidRDefault="000902BD" w:rsidP="000902BD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артистичность;</w:t>
      </w:r>
    </w:p>
    <w:p w14:paraId="07185512" w14:textId="77777777" w:rsidR="000902BD" w:rsidRPr="00DA306F" w:rsidRDefault="000902BD" w:rsidP="000902BD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использование сценических костюмов и реквизита;</w:t>
      </w:r>
    </w:p>
    <w:p w14:paraId="4B8442D2" w14:textId="77777777" w:rsidR="000902BD" w:rsidRPr="00DA306F" w:rsidRDefault="000902BD" w:rsidP="000902BD">
      <w:pPr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особые отметки (использование выразительности: презентации и</w:t>
      </w:r>
      <w:r w:rsidR="00DA306F">
        <w:rPr>
          <w:sz w:val="28"/>
          <w:szCs w:val="28"/>
        </w:rPr>
        <w:t xml:space="preserve"> </w:t>
      </w:r>
      <w:proofErr w:type="spellStart"/>
      <w:r w:rsidRPr="00DA306F">
        <w:rPr>
          <w:sz w:val="28"/>
          <w:szCs w:val="28"/>
        </w:rPr>
        <w:t>т.д</w:t>
      </w:r>
      <w:proofErr w:type="spellEnd"/>
      <w:r w:rsidRPr="00DA306F">
        <w:rPr>
          <w:sz w:val="28"/>
          <w:szCs w:val="28"/>
        </w:rPr>
        <w:t>)</w:t>
      </w:r>
    </w:p>
    <w:p w14:paraId="2C043D5E" w14:textId="77777777" w:rsidR="00836322" w:rsidRDefault="00836322" w:rsidP="00836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Возрастные категории Конкурса чтецов:</w:t>
      </w:r>
    </w:p>
    <w:p w14:paraId="39B31923" w14:textId="3E1401A4" w:rsidR="00836322" w:rsidRDefault="00836322" w:rsidP="00836322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I категория (до 7 лет)</w:t>
      </w:r>
      <w:r>
        <w:rPr>
          <w:sz w:val="28"/>
          <w:szCs w:val="28"/>
        </w:rPr>
        <w:t>;</w:t>
      </w:r>
      <w:r w:rsidRPr="00836322">
        <w:rPr>
          <w:sz w:val="28"/>
          <w:szCs w:val="28"/>
        </w:rPr>
        <w:t xml:space="preserve"> </w:t>
      </w:r>
    </w:p>
    <w:p w14:paraId="26D83353" w14:textId="77777777" w:rsidR="00836322" w:rsidRPr="00DA306F" w:rsidRDefault="00836322" w:rsidP="00836322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II категория (от 7 до 18 лет)</w:t>
      </w:r>
      <w:r>
        <w:rPr>
          <w:sz w:val="28"/>
          <w:szCs w:val="28"/>
        </w:rPr>
        <w:t>;</w:t>
      </w:r>
    </w:p>
    <w:p w14:paraId="4F35C84D" w14:textId="77777777" w:rsidR="00836322" w:rsidRDefault="00836322" w:rsidP="00836322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>III категория (от 18 и старше)</w:t>
      </w:r>
      <w:r>
        <w:rPr>
          <w:sz w:val="28"/>
          <w:szCs w:val="28"/>
        </w:rPr>
        <w:t>.</w:t>
      </w:r>
      <w:r w:rsidRPr="00DA306F">
        <w:rPr>
          <w:sz w:val="28"/>
          <w:szCs w:val="28"/>
        </w:rPr>
        <w:t xml:space="preserve"> </w:t>
      </w:r>
    </w:p>
    <w:p w14:paraId="5D5200F2" w14:textId="77777777" w:rsidR="00836322" w:rsidRPr="00836322" w:rsidRDefault="00836322" w:rsidP="00836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836322">
        <w:rPr>
          <w:sz w:val="28"/>
          <w:szCs w:val="28"/>
        </w:rPr>
        <w:t>. Основны</w:t>
      </w:r>
      <w:r>
        <w:rPr>
          <w:sz w:val="28"/>
          <w:szCs w:val="28"/>
        </w:rPr>
        <w:t>е</w:t>
      </w:r>
      <w:r w:rsidRPr="00836322">
        <w:rPr>
          <w:sz w:val="28"/>
          <w:szCs w:val="28"/>
        </w:rPr>
        <w:t xml:space="preserve"> критерии при определении победителей </w:t>
      </w:r>
      <w:r>
        <w:rPr>
          <w:sz w:val="28"/>
          <w:szCs w:val="28"/>
        </w:rPr>
        <w:t>К</w:t>
      </w:r>
      <w:r w:rsidRPr="00836322">
        <w:rPr>
          <w:sz w:val="28"/>
          <w:szCs w:val="28"/>
        </w:rPr>
        <w:t>онкурса чтецов:</w:t>
      </w:r>
    </w:p>
    <w:p w14:paraId="2DFB2EFD" w14:textId="77777777" w:rsidR="00836322" w:rsidRPr="00836322" w:rsidRDefault="00836322" w:rsidP="00836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36322">
        <w:rPr>
          <w:sz w:val="28"/>
          <w:szCs w:val="28"/>
        </w:rPr>
        <w:t>ыбор текста произведения: органичность исполняемого произведения чтецу, соответствие возрасту чтеца</w:t>
      </w:r>
      <w:r>
        <w:rPr>
          <w:sz w:val="28"/>
          <w:szCs w:val="28"/>
        </w:rPr>
        <w:t>;</w:t>
      </w:r>
    </w:p>
    <w:p w14:paraId="1846690B" w14:textId="208FB3F1" w:rsidR="00836322" w:rsidRPr="00836322" w:rsidRDefault="00836322" w:rsidP="00836322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rStyle w:val="a9"/>
          <w:b w:val="0"/>
          <w:color w:val="333333"/>
          <w:sz w:val="28"/>
          <w:szCs w:val="28"/>
        </w:rPr>
        <w:t>-</w:t>
      </w:r>
      <w:r w:rsidR="00276916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>з</w:t>
      </w:r>
      <w:r w:rsidRPr="00836322">
        <w:rPr>
          <w:rStyle w:val="a9"/>
          <w:b w:val="0"/>
          <w:color w:val="333333"/>
          <w:sz w:val="28"/>
          <w:szCs w:val="28"/>
        </w:rPr>
        <w:t>нание текста произведения</w:t>
      </w:r>
      <w:r>
        <w:rPr>
          <w:rStyle w:val="a9"/>
          <w:b w:val="0"/>
          <w:color w:val="333333"/>
          <w:sz w:val="28"/>
          <w:szCs w:val="28"/>
        </w:rPr>
        <w:t>;</w:t>
      </w:r>
      <w:r w:rsidRPr="00836322">
        <w:rPr>
          <w:color w:val="333333"/>
          <w:sz w:val="28"/>
          <w:szCs w:val="28"/>
        </w:rPr>
        <w:t> </w:t>
      </w:r>
      <w:r w:rsidRPr="00836322">
        <w:rPr>
          <w:color w:val="333333"/>
          <w:sz w:val="28"/>
          <w:szCs w:val="28"/>
          <w:lang w:eastAsia="ru-RU"/>
        </w:rPr>
        <w:t xml:space="preserve"> </w:t>
      </w:r>
    </w:p>
    <w:p w14:paraId="60388943" w14:textId="43F6E357" w:rsidR="00836322" w:rsidRPr="00836322" w:rsidRDefault="00836322" w:rsidP="00836322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-</w:t>
      </w:r>
      <w:r w:rsidR="00276916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>и</w:t>
      </w:r>
      <w:r w:rsidRPr="00836322">
        <w:rPr>
          <w:rStyle w:val="a9"/>
          <w:b w:val="0"/>
          <w:color w:val="333333"/>
          <w:sz w:val="28"/>
          <w:szCs w:val="28"/>
        </w:rPr>
        <w:t>нтонационная выразительность речи</w:t>
      </w:r>
      <w:r>
        <w:rPr>
          <w:rStyle w:val="a9"/>
          <w:b w:val="0"/>
          <w:color w:val="333333"/>
          <w:sz w:val="28"/>
          <w:szCs w:val="28"/>
        </w:rPr>
        <w:t xml:space="preserve"> (</w:t>
      </w:r>
      <w:r w:rsidRPr="00836322">
        <w:rPr>
          <w:color w:val="333333"/>
          <w:sz w:val="28"/>
          <w:szCs w:val="28"/>
        </w:rPr>
        <w:t>динамика, выражаемая в ударениях, мелодика в движении голоса по звукам разной высоты, темп и ритм, эмоциональная окраска речи</w:t>
      </w:r>
      <w:r>
        <w:rPr>
          <w:color w:val="333333"/>
          <w:sz w:val="28"/>
          <w:szCs w:val="28"/>
        </w:rPr>
        <w:t>, с</w:t>
      </w:r>
      <w:r w:rsidRPr="00836322">
        <w:rPr>
          <w:sz w:val="28"/>
          <w:szCs w:val="28"/>
        </w:rPr>
        <w:t>пособность оказывать эстетическое, интеллектуальное и эмоциональное воздействие на слушателей</w:t>
      </w:r>
      <w:r>
        <w:rPr>
          <w:sz w:val="28"/>
          <w:szCs w:val="28"/>
        </w:rPr>
        <w:t>);</w:t>
      </w:r>
    </w:p>
    <w:p w14:paraId="73F6A701" w14:textId="717C62AF" w:rsidR="00836322" w:rsidRPr="00836322" w:rsidRDefault="00836322" w:rsidP="00836322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-</w:t>
      </w:r>
      <w:r w:rsidR="00276916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>п</w:t>
      </w:r>
      <w:r w:rsidRPr="00836322">
        <w:rPr>
          <w:rStyle w:val="a9"/>
          <w:b w:val="0"/>
          <w:color w:val="333333"/>
          <w:sz w:val="28"/>
          <w:szCs w:val="28"/>
        </w:rPr>
        <w:t>равильное литературное произношение</w:t>
      </w:r>
      <w:r>
        <w:rPr>
          <w:rStyle w:val="a9"/>
          <w:b w:val="0"/>
          <w:color w:val="333333"/>
          <w:sz w:val="28"/>
          <w:szCs w:val="28"/>
        </w:rPr>
        <w:t xml:space="preserve">, </w:t>
      </w:r>
      <w:r w:rsidRPr="00836322">
        <w:rPr>
          <w:sz w:val="28"/>
          <w:szCs w:val="28"/>
        </w:rPr>
        <w:t>правильная расстановка ударений и грамотное произношение слов</w:t>
      </w:r>
      <w:r>
        <w:rPr>
          <w:sz w:val="28"/>
          <w:szCs w:val="28"/>
        </w:rPr>
        <w:t>, д</w:t>
      </w:r>
      <w:r w:rsidRPr="00836322">
        <w:rPr>
          <w:sz w:val="28"/>
          <w:szCs w:val="28"/>
        </w:rPr>
        <w:t>икция, расстановка логических ударений, пауз</w:t>
      </w:r>
      <w:r>
        <w:rPr>
          <w:sz w:val="28"/>
          <w:szCs w:val="28"/>
        </w:rPr>
        <w:t>;</w:t>
      </w:r>
    </w:p>
    <w:p w14:paraId="5871BF22" w14:textId="03048623" w:rsidR="00836322" w:rsidRPr="00836322" w:rsidRDefault="00836322" w:rsidP="00836322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-</w:t>
      </w:r>
      <w:r w:rsidR="00276916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>и</w:t>
      </w:r>
      <w:r w:rsidRPr="00836322">
        <w:rPr>
          <w:rStyle w:val="a9"/>
          <w:b w:val="0"/>
          <w:color w:val="333333"/>
          <w:sz w:val="28"/>
          <w:szCs w:val="28"/>
        </w:rPr>
        <w:t>спользование выразительных средств</w:t>
      </w:r>
      <w:r w:rsidR="00276916">
        <w:rPr>
          <w:color w:val="333333"/>
          <w:sz w:val="28"/>
          <w:szCs w:val="28"/>
        </w:rPr>
        <w:t xml:space="preserve"> </w:t>
      </w:r>
      <w:r w:rsidRPr="00836322">
        <w:rPr>
          <w:color w:val="333333"/>
          <w:sz w:val="28"/>
          <w:szCs w:val="28"/>
        </w:rPr>
        <w:t>(мимики, жестов, поз, движений)</w:t>
      </w:r>
      <w:r>
        <w:rPr>
          <w:color w:val="333333"/>
          <w:sz w:val="28"/>
          <w:szCs w:val="28"/>
        </w:rPr>
        <w:t>;</w:t>
      </w:r>
      <w:r w:rsidRPr="00836322">
        <w:rPr>
          <w:color w:val="333333"/>
          <w:sz w:val="28"/>
          <w:szCs w:val="28"/>
        </w:rPr>
        <w:t xml:space="preserve">  </w:t>
      </w:r>
    </w:p>
    <w:p w14:paraId="1EBE593D" w14:textId="02992560" w:rsidR="00836322" w:rsidRPr="00ED15F5" w:rsidRDefault="00836322" w:rsidP="00836322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-</w:t>
      </w:r>
      <w:r w:rsidR="00276916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>в</w:t>
      </w:r>
      <w:r w:rsidRPr="00836322">
        <w:rPr>
          <w:rStyle w:val="a9"/>
          <w:b w:val="0"/>
          <w:color w:val="333333"/>
          <w:sz w:val="28"/>
          <w:szCs w:val="28"/>
        </w:rPr>
        <w:t>нешний вид участника</w:t>
      </w:r>
      <w:r w:rsidR="00276916">
        <w:rPr>
          <w:color w:val="333333"/>
          <w:sz w:val="28"/>
          <w:szCs w:val="28"/>
        </w:rPr>
        <w:t xml:space="preserve"> </w:t>
      </w:r>
      <w:r w:rsidRPr="00836322">
        <w:rPr>
          <w:color w:val="333333"/>
          <w:sz w:val="28"/>
          <w:szCs w:val="28"/>
        </w:rPr>
        <w:t>(подбор костюма, атрибутов, соответствующих содержанию исполняемого произведения).</w:t>
      </w:r>
      <w:r w:rsidRPr="00ED15F5">
        <w:rPr>
          <w:color w:val="333333"/>
          <w:sz w:val="28"/>
          <w:szCs w:val="28"/>
        </w:rPr>
        <w:t xml:space="preserve">  </w:t>
      </w:r>
    </w:p>
    <w:p w14:paraId="0772437E" w14:textId="77777777" w:rsidR="00836322" w:rsidRDefault="00836322" w:rsidP="00836322">
      <w:pPr>
        <w:ind w:firstLine="708"/>
        <w:rPr>
          <w:sz w:val="28"/>
          <w:szCs w:val="28"/>
        </w:rPr>
      </w:pPr>
    </w:p>
    <w:p w14:paraId="1676B260" w14:textId="77777777" w:rsidR="009B7B4B" w:rsidRPr="009B7B4B" w:rsidRDefault="009B7B4B" w:rsidP="009B7B4B">
      <w:pPr>
        <w:ind w:left="720"/>
        <w:jc w:val="center"/>
        <w:rPr>
          <w:sz w:val="28"/>
          <w:szCs w:val="28"/>
        </w:rPr>
      </w:pPr>
      <w:r w:rsidRPr="009B7B4B">
        <w:rPr>
          <w:sz w:val="28"/>
          <w:szCs w:val="28"/>
        </w:rPr>
        <w:t>7. Награждение</w:t>
      </w:r>
    </w:p>
    <w:p w14:paraId="62A5C345" w14:textId="77777777" w:rsidR="00CD17DE" w:rsidRPr="00DA306F" w:rsidRDefault="00CD17DE" w:rsidP="00CD17DE">
      <w:pPr>
        <w:ind w:left="720"/>
        <w:rPr>
          <w:sz w:val="28"/>
          <w:szCs w:val="28"/>
        </w:rPr>
      </w:pPr>
    </w:p>
    <w:p w14:paraId="0C412954" w14:textId="77777777" w:rsidR="000902BD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7.1. По итогам фестиваля будут определены победители</w:t>
      </w:r>
      <w:r w:rsidR="000902BD" w:rsidRPr="00DA306F">
        <w:rPr>
          <w:sz w:val="28"/>
          <w:szCs w:val="28"/>
        </w:rPr>
        <w:t>:</w:t>
      </w:r>
    </w:p>
    <w:p w14:paraId="3ADB2746" w14:textId="77777777" w:rsidR="00CD17DE" w:rsidRPr="00DA306F" w:rsidRDefault="000902BD" w:rsidP="009B7B4B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lastRenderedPageBreak/>
        <w:t>Номинации</w:t>
      </w:r>
      <w:r w:rsidR="00CD17DE" w:rsidRPr="00DA306F">
        <w:rPr>
          <w:sz w:val="28"/>
          <w:szCs w:val="28"/>
        </w:rPr>
        <w:t xml:space="preserve"> в </w:t>
      </w:r>
      <w:r w:rsidRPr="00DA306F">
        <w:rPr>
          <w:sz w:val="28"/>
          <w:szCs w:val="28"/>
        </w:rPr>
        <w:t>песенном конкурсе</w:t>
      </w:r>
      <w:r w:rsidR="00CD17DE" w:rsidRPr="00DA306F">
        <w:rPr>
          <w:sz w:val="28"/>
          <w:szCs w:val="28"/>
        </w:rPr>
        <w:t xml:space="preserve">: </w:t>
      </w:r>
    </w:p>
    <w:p w14:paraId="047E8545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«Юные участники Фестиваля» (возрастная категория до 7 лет) – состав участников формируется организаторами Фестиваля;</w:t>
      </w:r>
    </w:p>
    <w:p w14:paraId="04CB5D92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«Подвига героев достойны» (возрастная категория 7 - 17 лет) - состав участников формируется организаторами Фестиваля;</w:t>
      </w:r>
    </w:p>
    <w:p w14:paraId="08D151AE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 «За любовь к Родине» (возрастная категория от 18 и старше) - состав участников формируется организаторами Фестиваля;</w:t>
      </w:r>
    </w:p>
    <w:p w14:paraId="6137370F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«Защитники Отечества» (п</w:t>
      </w:r>
      <w:r w:rsidR="000902BD" w:rsidRPr="00DA306F">
        <w:rPr>
          <w:sz w:val="28"/>
          <w:szCs w:val="28"/>
        </w:rPr>
        <w:t>редставители силовых структур);</w:t>
      </w:r>
    </w:p>
    <w:p w14:paraId="1E4812CB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«Поклонимся великим тем годам» (</w:t>
      </w:r>
      <w:r w:rsidR="000902BD" w:rsidRPr="00DA306F">
        <w:rPr>
          <w:sz w:val="28"/>
          <w:szCs w:val="28"/>
        </w:rPr>
        <w:t>малые формы</w:t>
      </w:r>
      <w:r w:rsidRPr="00DA306F">
        <w:rPr>
          <w:sz w:val="28"/>
          <w:szCs w:val="28"/>
        </w:rPr>
        <w:t>);</w:t>
      </w:r>
    </w:p>
    <w:p w14:paraId="4E05AF24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 «О славе Родины поем» (хоровые коллективы, вокальные группы и ВИА);</w:t>
      </w:r>
    </w:p>
    <w:p w14:paraId="4B1CD729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 «За верность патриотической тематике» (специальные призы Фестиваля за лучшее видео или хореографическое сопровождение и т. д.).</w:t>
      </w:r>
    </w:p>
    <w:p w14:paraId="2C772CFE" w14:textId="77777777" w:rsidR="00E67077" w:rsidRPr="00DA306F" w:rsidRDefault="00E67077" w:rsidP="009B7B4B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 xml:space="preserve">Номинации в </w:t>
      </w:r>
      <w:r w:rsidR="009B7B4B">
        <w:rPr>
          <w:sz w:val="28"/>
          <w:szCs w:val="28"/>
        </w:rPr>
        <w:t>К</w:t>
      </w:r>
      <w:r w:rsidRPr="00DA306F">
        <w:rPr>
          <w:sz w:val="28"/>
          <w:szCs w:val="28"/>
        </w:rPr>
        <w:t>онкурсе чтецов:</w:t>
      </w:r>
    </w:p>
    <w:p w14:paraId="7305D1BB" w14:textId="77777777" w:rsidR="00E67077" w:rsidRPr="00DA306F" w:rsidRDefault="00E67077" w:rsidP="00E67077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 xml:space="preserve"> «С чего начинается Родина...» - I категория до 7 лет;</w:t>
      </w:r>
    </w:p>
    <w:p w14:paraId="414BDB62" w14:textId="77777777" w:rsidR="00E67077" w:rsidRPr="00DA306F" w:rsidRDefault="00E67077" w:rsidP="00E67077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 xml:space="preserve"> «Горжусь тобой, моя Россия!» - II категория 7 – 18 лет;</w:t>
      </w:r>
    </w:p>
    <w:p w14:paraId="162C2089" w14:textId="77777777" w:rsidR="00E67077" w:rsidRPr="00DA306F" w:rsidRDefault="00E67077" w:rsidP="00E67077">
      <w:pPr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 xml:space="preserve"> «Живи и славься, страна моя» - III категория (от 18 и старше)</w:t>
      </w:r>
    </w:p>
    <w:p w14:paraId="35E8EAC2" w14:textId="77777777" w:rsidR="0001671B" w:rsidRPr="00DA306F" w:rsidRDefault="00E67077" w:rsidP="0001671B">
      <w:pPr>
        <w:ind w:firstLine="708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7.2</w:t>
      </w:r>
      <w:r w:rsidR="00CD17DE" w:rsidRPr="00DA306F">
        <w:rPr>
          <w:sz w:val="28"/>
          <w:szCs w:val="28"/>
        </w:rPr>
        <w:t xml:space="preserve">. </w:t>
      </w:r>
      <w:r w:rsidR="0001671B" w:rsidRPr="00DA306F">
        <w:rPr>
          <w:sz w:val="28"/>
          <w:szCs w:val="28"/>
        </w:rPr>
        <w:t>В каждой номинации Фестиваля определяется один победитель, которому вручаются диплом и ценный приз.</w:t>
      </w:r>
    </w:p>
    <w:p w14:paraId="4382D6CA" w14:textId="483B8C98" w:rsidR="00CD17DE" w:rsidRPr="00DA306F" w:rsidRDefault="0001671B" w:rsidP="0001671B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7.3</w:t>
      </w:r>
      <w:r w:rsidR="009B7B4B">
        <w:rPr>
          <w:sz w:val="28"/>
          <w:szCs w:val="28"/>
        </w:rPr>
        <w:t>.</w:t>
      </w:r>
      <w:r w:rsidR="00276916">
        <w:rPr>
          <w:sz w:val="28"/>
          <w:szCs w:val="28"/>
        </w:rPr>
        <w:t xml:space="preserve"> </w:t>
      </w:r>
      <w:r w:rsidR="00CD17DE" w:rsidRPr="00DA306F">
        <w:rPr>
          <w:sz w:val="28"/>
          <w:szCs w:val="28"/>
        </w:rPr>
        <w:t>Организаторы вправе учредить дополнительные номинации и специальные призы Фестиваля.</w:t>
      </w:r>
    </w:p>
    <w:p w14:paraId="0D76D3B6" w14:textId="2F8D9051" w:rsidR="00CD17DE" w:rsidRPr="009B7B4B" w:rsidRDefault="009B7B4B" w:rsidP="009B7B4B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7.4.</w:t>
      </w:r>
      <w:r w:rsidR="00276916">
        <w:rPr>
          <w:sz w:val="28"/>
          <w:szCs w:val="28"/>
        </w:rPr>
        <w:t xml:space="preserve"> </w:t>
      </w:r>
      <w:r w:rsidR="00CD17DE" w:rsidRPr="009B7B4B">
        <w:rPr>
          <w:sz w:val="28"/>
          <w:szCs w:val="28"/>
        </w:rPr>
        <w:t>Всем участникам Фестиваля вручаются дипломы участника.</w:t>
      </w:r>
    </w:p>
    <w:p w14:paraId="22A495CE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</w:p>
    <w:p w14:paraId="1F13CB84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center"/>
        <w:rPr>
          <w:bCs/>
          <w:sz w:val="28"/>
          <w:szCs w:val="28"/>
        </w:rPr>
      </w:pPr>
      <w:r w:rsidRPr="00DA306F">
        <w:rPr>
          <w:bCs/>
          <w:sz w:val="28"/>
          <w:szCs w:val="28"/>
        </w:rPr>
        <w:t>8.Финансирование Фестиваля</w:t>
      </w:r>
    </w:p>
    <w:p w14:paraId="55734BF6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center"/>
        <w:rPr>
          <w:sz w:val="28"/>
          <w:szCs w:val="28"/>
        </w:rPr>
      </w:pPr>
    </w:p>
    <w:p w14:paraId="4336015F" w14:textId="77777777" w:rsidR="00CD17DE" w:rsidRPr="00DA306F" w:rsidRDefault="00CD17DE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  <w:t>8.1. Финансирование Фестиваля осуществляется муниципальным бюджетным учреждением культуры «Тасеевская централизованная клубная система»</w:t>
      </w:r>
      <w:r w:rsidR="005F32D4" w:rsidRPr="00DA306F">
        <w:rPr>
          <w:sz w:val="28"/>
          <w:szCs w:val="28"/>
        </w:rPr>
        <w:t xml:space="preserve"> за счет средств субсидии на выполнение муниципального задания, собственных доходов учреждения.</w:t>
      </w:r>
      <w:r w:rsidRPr="00DA306F">
        <w:rPr>
          <w:sz w:val="28"/>
          <w:szCs w:val="28"/>
        </w:rPr>
        <w:t xml:space="preserve"> </w:t>
      </w:r>
    </w:p>
    <w:p w14:paraId="09DF6DA9" w14:textId="77777777" w:rsidR="00E22A80" w:rsidRPr="00DA306F" w:rsidRDefault="00E22A80" w:rsidP="00CD17DE">
      <w:pPr>
        <w:tabs>
          <w:tab w:val="left" w:pos="720"/>
        </w:tabs>
        <w:autoSpaceDE w:val="0"/>
        <w:spacing w:line="200" w:lineRule="atLeast"/>
        <w:jc w:val="both"/>
        <w:rPr>
          <w:sz w:val="28"/>
          <w:szCs w:val="28"/>
        </w:rPr>
      </w:pPr>
    </w:p>
    <w:p w14:paraId="729396D9" w14:textId="77777777" w:rsidR="00276916" w:rsidRDefault="00276916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F32E73" w14:textId="64E64FE3" w:rsidR="00CD17DE" w:rsidRPr="009B7B4B" w:rsidRDefault="00CD17DE" w:rsidP="00CD17DE">
      <w:pPr>
        <w:ind w:left="5940" w:right="-211"/>
        <w:rPr>
          <w:sz w:val="22"/>
          <w:szCs w:val="22"/>
        </w:rPr>
      </w:pPr>
      <w:r w:rsidRPr="009B7B4B">
        <w:rPr>
          <w:sz w:val="22"/>
          <w:szCs w:val="22"/>
        </w:rPr>
        <w:lastRenderedPageBreak/>
        <w:t xml:space="preserve">Приложение к Положению </w:t>
      </w:r>
    </w:p>
    <w:p w14:paraId="6E49D98D" w14:textId="158292B0" w:rsidR="009B7B4B" w:rsidRDefault="009B7B4B" w:rsidP="009B7B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9B7B4B">
        <w:rPr>
          <w:sz w:val="22"/>
          <w:szCs w:val="22"/>
        </w:rPr>
        <w:t>о проведении районного фестиваля</w:t>
      </w:r>
    </w:p>
    <w:p w14:paraId="222BE605" w14:textId="216A271E" w:rsidR="009B7B4B" w:rsidRDefault="009B7B4B" w:rsidP="009B7B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B7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Pr="009B7B4B">
        <w:rPr>
          <w:sz w:val="22"/>
          <w:szCs w:val="22"/>
        </w:rPr>
        <w:t>военно-патриотической песни</w:t>
      </w:r>
    </w:p>
    <w:p w14:paraId="09240198" w14:textId="77777777" w:rsidR="009B7B4B" w:rsidRPr="009B7B4B" w:rsidRDefault="009B7B4B" w:rsidP="009B7B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B7B4B">
        <w:rPr>
          <w:sz w:val="22"/>
          <w:szCs w:val="22"/>
        </w:rPr>
        <w:t xml:space="preserve">«Песни Победы» </w:t>
      </w:r>
    </w:p>
    <w:p w14:paraId="455DEB67" w14:textId="77777777" w:rsidR="00CD17DE" w:rsidRPr="00DA306F" w:rsidRDefault="00CD17DE" w:rsidP="009B7B4B">
      <w:pPr>
        <w:ind w:left="5664" w:firstLine="708"/>
        <w:jc w:val="right"/>
      </w:pPr>
    </w:p>
    <w:p w14:paraId="3F1C9753" w14:textId="77777777" w:rsidR="00CD17DE" w:rsidRPr="00DA306F" w:rsidRDefault="00CD17DE" w:rsidP="00CD17DE">
      <w:pPr>
        <w:ind w:left="5664" w:firstLine="708"/>
        <w:jc w:val="right"/>
      </w:pPr>
    </w:p>
    <w:p w14:paraId="46E61AE0" w14:textId="77777777" w:rsidR="00CD17DE" w:rsidRPr="00DA306F" w:rsidRDefault="00CD17DE" w:rsidP="00CD17DE">
      <w:pPr>
        <w:ind w:left="5664" w:firstLine="708"/>
        <w:jc w:val="center"/>
      </w:pPr>
    </w:p>
    <w:p w14:paraId="04A1E769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ФОРМА ЗАЯВКИ</w:t>
      </w:r>
    </w:p>
    <w:p w14:paraId="52374710" w14:textId="1909CE8C" w:rsidR="009B7B4B" w:rsidRPr="000664C0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 xml:space="preserve">на </w:t>
      </w:r>
      <w:r w:rsidRPr="000664C0">
        <w:rPr>
          <w:sz w:val="28"/>
          <w:szCs w:val="28"/>
        </w:rPr>
        <w:t xml:space="preserve">участие в районном фестивале </w:t>
      </w:r>
    </w:p>
    <w:p w14:paraId="2DAE1930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0664C0">
        <w:rPr>
          <w:sz w:val="28"/>
          <w:szCs w:val="28"/>
        </w:rPr>
        <w:t xml:space="preserve"> военно-патриотической</w:t>
      </w:r>
      <w:r w:rsidRPr="00DA306F">
        <w:rPr>
          <w:sz w:val="28"/>
          <w:szCs w:val="28"/>
        </w:rPr>
        <w:t xml:space="preserve">  песни  </w:t>
      </w:r>
    </w:p>
    <w:p w14:paraId="0B092141" w14:textId="77777777" w:rsidR="00CD17DE" w:rsidRPr="00DA306F" w:rsidRDefault="00CD17DE" w:rsidP="00CD17DE">
      <w:pPr>
        <w:jc w:val="center"/>
        <w:rPr>
          <w:sz w:val="28"/>
          <w:szCs w:val="28"/>
        </w:rPr>
      </w:pPr>
      <w:r w:rsidRPr="00DA306F">
        <w:rPr>
          <w:sz w:val="28"/>
          <w:szCs w:val="28"/>
        </w:rPr>
        <w:t>«Песни Победы»</w:t>
      </w:r>
    </w:p>
    <w:p w14:paraId="784D73C8" w14:textId="77777777" w:rsidR="00CD17DE" w:rsidRPr="00DA306F" w:rsidRDefault="00CD17DE" w:rsidP="00CD17DE">
      <w:pPr>
        <w:jc w:val="both"/>
        <w:rPr>
          <w:sz w:val="28"/>
          <w:szCs w:val="28"/>
        </w:rPr>
      </w:pPr>
    </w:p>
    <w:p w14:paraId="4E5FB033" w14:textId="77777777" w:rsidR="00CD17DE" w:rsidRPr="00DA306F" w:rsidRDefault="00CD17DE" w:rsidP="00CD17DE">
      <w:pPr>
        <w:jc w:val="both"/>
      </w:pPr>
    </w:p>
    <w:p w14:paraId="47F767C6" w14:textId="77777777" w:rsidR="00CD17DE" w:rsidRPr="00DA306F" w:rsidRDefault="00CD17DE" w:rsidP="00CD17DE">
      <w:pPr>
        <w:ind w:firstLine="72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1.Наименование  исполнителя, ансамбля, творческого объединения, коллектива  </w:t>
      </w:r>
    </w:p>
    <w:p w14:paraId="7954E933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983344D" w14:textId="77777777" w:rsidR="00CD17DE" w:rsidRPr="00DA306F" w:rsidRDefault="00CD17DE" w:rsidP="00CD17DE">
      <w:pPr>
        <w:ind w:left="426"/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  </w:t>
      </w:r>
    </w:p>
    <w:p w14:paraId="497A41AB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ab/>
      </w:r>
      <w:r w:rsidR="00E22A80" w:rsidRPr="00DA306F">
        <w:rPr>
          <w:sz w:val="28"/>
          <w:szCs w:val="28"/>
        </w:rPr>
        <w:t>2</w:t>
      </w:r>
      <w:r w:rsidRPr="00DA306F">
        <w:rPr>
          <w:sz w:val="28"/>
          <w:szCs w:val="28"/>
        </w:rPr>
        <w:t>.В какой номинации будет принимать участие в фестивале (нужное подчеркнуть):</w:t>
      </w:r>
    </w:p>
    <w:p w14:paraId="723612D6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- </w:t>
      </w:r>
      <w:r w:rsidR="009B7B4B">
        <w:rPr>
          <w:sz w:val="28"/>
          <w:szCs w:val="28"/>
        </w:rPr>
        <w:t>С</w:t>
      </w:r>
      <w:r w:rsidRPr="00DA306F">
        <w:rPr>
          <w:sz w:val="28"/>
          <w:szCs w:val="28"/>
        </w:rPr>
        <w:t>олисты;</w:t>
      </w:r>
    </w:p>
    <w:p w14:paraId="1F7D9427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- </w:t>
      </w:r>
      <w:r w:rsidR="009B7B4B">
        <w:rPr>
          <w:sz w:val="28"/>
          <w:szCs w:val="28"/>
        </w:rPr>
        <w:t>А</w:t>
      </w:r>
      <w:r w:rsidRPr="00DA306F">
        <w:rPr>
          <w:sz w:val="28"/>
          <w:szCs w:val="28"/>
        </w:rPr>
        <w:t>нсамбли;</w:t>
      </w:r>
    </w:p>
    <w:p w14:paraId="2FA9721D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 xml:space="preserve">          - </w:t>
      </w:r>
      <w:r w:rsidR="009B7B4B">
        <w:rPr>
          <w:sz w:val="28"/>
          <w:szCs w:val="28"/>
        </w:rPr>
        <w:t>Х</w:t>
      </w:r>
      <w:r w:rsidRPr="00DA306F">
        <w:rPr>
          <w:sz w:val="28"/>
          <w:szCs w:val="28"/>
        </w:rPr>
        <w:t>оры;</w:t>
      </w:r>
    </w:p>
    <w:p w14:paraId="128B8320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- </w:t>
      </w:r>
      <w:r w:rsidR="009B7B4B">
        <w:rPr>
          <w:sz w:val="28"/>
          <w:szCs w:val="28"/>
        </w:rPr>
        <w:t>М</w:t>
      </w:r>
      <w:r w:rsidR="005F32D4" w:rsidRPr="00DA306F">
        <w:rPr>
          <w:sz w:val="28"/>
          <w:szCs w:val="28"/>
        </w:rPr>
        <w:t>алые формы</w:t>
      </w:r>
      <w:r w:rsidRPr="00DA306F">
        <w:rPr>
          <w:sz w:val="28"/>
          <w:szCs w:val="28"/>
        </w:rPr>
        <w:t>.</w:t>
      </w:r>
    </w:p>
    <w:p w14:paraId="0D322C22" w14:textId="77777777" w:rsidR="0001671B" w:rsidRPr="00DA306F" w:rsidRDefault="0001671B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- </w:t>
      </w:r>
      <w:r w:rsidR="009B7B4B">
        <w:rPr>
          <w:sz w:val="28"/>
          <w:szCs w:val="28"/>
        </w:rPr>
        <w:t>Д</w:t>
      </w:r>
      <w:r w:rsidRPr="00DA306F">
        <w:rPr>
          <w:sz w:val="28"/>
          <w:szCs w:val="28"/>
        </w:rPr>
        <w:t xml:space="preserve">екламация. </w:t>
      </w:r>
    </w:p>
    <w:p w14:paraId="58D3CF18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</w:p>
    <w:p w14:paraId="50BCB524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  <w:t xml:space="preserve"> </w:t>
      </w:r>
      <w:r w:rsidR="00E22A80" w:rsidRPr="00DA306F">
        <w:rPr>
          <w:sz w:val="28"/>
          <w:szCs w:val="28"/>
        </w:rPr>
        <w:t>3</w:t>
      </w:r>
      <w:r w:rsidRPr="00DA306F">
        <w:rPr>
          <w:sz w:val="28"/>
          <w:szCs w:val="28"/>
        </w:rPr>
        <w:t>. Возраст участника:</w:t>
      </w:r>
    </w:p>
    <w:p w14:paraId="727E15B8" w14:textId="77777777" w:rsidR="00CD17DE" w:rsidRPr="00DA306F" w:rsidRDefault="00CD17DE" w:rsidP="009B7B4B">
      <w:pPr>
        <w:widowControl w:val="0"/>
        <w:autoSpaceDE w:val="0"/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>- до 7 лет;</w:t>
      </w:r>
    </w:p>
    <w:p w14:paraId="6A142668" w14:textId="77777777" w:rsidR="00CD17DE" w:rsidRPr="00DA306F" w:rsidRDefault="00CD17DE" w:rsidP="009B7B4B">
      <w:pPr>
        <w:widowControl w:val="0"/>
        <w:autoSpaceDE w:val="0"/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>- 7 -</w:t>
      </w:r>
      <w:r w:rsidR="0001671B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>17 лет;</w:t>
      </w:r>
    </w:p>
    <w:p w14:paraId="221259A5" w14:textId="77777777" w:rsidR="00CD17DE" w:rsidRPr="00DA306F" w:rsidRDefault="00CD17DE" w:rsidP="009B7B4B">
      <w:pPr>
        <w:widowControl w:val="0"/>
        <w:autoSpaceDE w:val="0"/>
        <w:ind w:firstLine="708"/>
        <w:rPr>
          <w:sz w:val="28"/>
          <w:szCs w:val="28"/>
        </w:rPr>
      </w:pPr>
      <w:r w:rsidRPr="00DA306F">
        <w:rPr>
          <w:sz w:val="28"/>
          <w:szCs w:val="28"/>
        </w:rPr>
        <w:t>- от 18 и старше.</w:t>
      </w:r>
    </w:p>
    <w:p w14:paraId="3505DE11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</w:r>
    </w:p>
    <w:p w14:paraId="3D2504D2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</w:r>
      <w:r w:rsidR="00E22A80" w:rsidRPr="00DA306F">
        <w:rPr>
          <w:sz w:val="28"/>
          <w:szCs w:val="28"/>
        </w:rPr>
        <w:t>4</w:t>
      </w:r>
      <w:r w:rsidRPr="00DA306F">
        <w:rPr>
          <w:sz w:val="28"/>
          <w:szCs w:val="28"/>
        </w:rPr>
        <w:t>.Название произведения, хронометраж:</w:t>
      </w:r>
    </w:p>
    <w:p w14:paraId="5036D38A" w14:textId="77777777" w:rsidR="00CD17DE" w:rsidRPr="00DA306F" w:rsidRDefault="00CD17DE" w:rsidP="00CD17DE">
      <w:pPr>
        <w:jc w:val="both"/>
        <w:rPr>
          <w:sz w:val="28"/>
          <w:szCs w:val="28"/>
        </w:rPr>
      </w:pPr>
      <w:r w:rsidRPr="00DA306F">
        <w:rPr>
          <w:sz w:val="28"/>
          <w:szCs w:val="28"/>
        </w:rPr>
        <w:t>__________________________________________________________________</w:t>
      </w:r>
    </w:p>
    <w:p w14:paraId="625E3A82" w14:textId="77777777" w:rsidR="00CD17DE" w:rsidRPr="00DA306F" w:rsidRDefault="00CD17DE" w:rsidP="00CD17DE">
      <w:pPr>
        <w:widowControl w:val="0"/>
        <w:autoSpaceDE w:val="0"/>
        <w:jc w:val="both"/>
        <w:rPr>
          <w:sz w:val="28"/>
          <w:szCs w:val="28"/>
        </w:rPr>
      </w:pPr>
    </w:p>
    <w:p w14:paraId="53F78436" w14:textId="77777777" w:rsidR="00CD17DE" w:rsidRPr="00DA306F" w:rsidRDefault="00CD17DE" w:rsidP="00CD17DE">
      <w:pPr>
        <w:widowControl w:val="0"/>
        <w:autoSpaceDE w:val="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</w:r>
      <w:r w:rsidR="00E22A80" w:rsidRPr="00DA306F">
        <w:rPr>
          <w:sz w:val="28"/>
          <w:szCs w:val="28"/>
        </w:rPr>
        <w:t>5</w:t>
      </w:r>
      <w:r w:rsidRPr="00DA306F">
        <w:rPr>
          <w:sz w:val="28"/>
          <w:szCs w:val="28"/>
        </w:rPr>
        <w:t>.Адрес:______________________________________________________</w:t>
      </w:r>
    </w:p>
    <w:p w14:paraId="5997F68A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</w:r>
    </w:p>
    <w:p w14:paraId="35D9EDB1" w14:textId="77777777" w:rsidR="00CD17DE" w:rsidRPr="00DA306F" w:rsidRDefault="00CD17DE" w:rsidP="00CD17DE">
      <w:pPr>
        <w:widowControl w:val="0"/>
        <w:autoSpaceDE w:val="0"/>
        <w:rPr>
          <w:sz w:val="28"/>
          <w:szCs w:val="28"/>
        </w:rPr>
      </w:pPr>
      <w:r w:rsidRPr="00DA306F">
        <w:rPr>
          <w:sz w:val="28"/>
          <w:szCs w:val="28"/>
        </w:rPr>
        <w:tab/>
      </w:r>
      <w:r w:rsidR="00E22A80" w:rsidRPr="00DA306F">
        <w:rPr>
          <w:sz w:val="28"/>
          <w:szCs w:val="28"/>
        </w:rPr>
        <w:t>6</w:t>
      </w:r>
      <w:r w:rsidRPr="00DA306F">
        <w:rPr>
          <w:sz w:val="28"/>
          <w:szCs w:val="28"/>
        </w:rPr>
        <w:t>.</w:t>
      </w:r>
      <w:r w:rsidR="005F32D4" w:rsidRPr="00DA306F">
        <w:rPr>
          <w:sz w:val="28"/>
          <w:szCs w:val="28"/>
        </w:rPr>
        <w:t xml:space="preserve"> </w:t>
      </w:r>
      <w:r w:rsidRPr="00DA306F">
        <w:rPr>
          <w:sz w:val="28"/>
          <w:szCs w:val="28"/>
        </w:rPr>
        <w:t>Контактный телефон _________________________________________</w:t>
      </w:r>
    </w:p>
    <w:p w14:paraId="048065D0" w14:textId="77777777" w:rsidR="00CD17DE" w:rsidRPr="00DA306F" w:rsidRDefault="00CD17DE" w:rsidP="00CD17DE">
      <w:pPr>
        <w:jc w:val="both"/>
        <w:rPr>
          <w:sz w:val="28"/>
          <w:szCs w:val="28"/>
        </w:rPr>
      </w:pPr>
    </w:p>
    <w:p w14:paraId="4CCE8D1E" w14:textId="77777777" w:rsidR="00CD17DE" w:rsidRPr="00DA306F" w:rsidRDefault="00CD17DE" w:rsidP="00CD17DE">
      <w:pPr>
        <w:widowControl w:val="0"/>
        <w:autoSpaceDE w:val="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ab/>
      </w:r>
      <w:r w:rsidR="00E22A80" w:rsidRPr="00DA306F">
        <w:rPr>
          <w:sz w:val="28"/>
          <w:szCs w:val="28"/>
        </w:rPr>
        <w:t>7</w:t>
      </w:r>
      <w:r w:rsidRPr="00DA306F">
        <w:rPr>
          <w:sz w:val="28"/>
          <w:szCs w:val="28"/>
        </w:rPr>
        <w:t xml:space="preserve">.Ф.И.О. руководителя коллектива: </w:t>
      </w:r>
    </w:p>
    <w:p w14:paraId="2B08865A" w14:textId="77777777" w:rsidR="00CD17DE" w:rsidRPr="00DA306F" w:rsidRDefault="00CD17DE" w:rsidP="00CD17DE">
      <w:pPr>
        <w:widowControl w:val="0"/>
        <w:autoSpaceDE w:val="0"/>
        <w:jc w:val="both"/>
        <w:rPr>
          <w:sz w:val="28"/>
          <w:szCs w:val="28"/>
        </w:rPr>
      </w:pPr>
      <w:r w:rsidRPr="00DA306F">
        <w:rPr>
          <w:sz w:val="28"/>
          <w:szCs w:val="28"/>
        </w:rPr>
        <w:t>__________________________________________________________________</w:t>
      </w:r>
    </w:p>
    <w:p w14:paraId="0116E4FE" w14:textId="77777777" w:rsidR="00CD17DE" w:rsidRPr="00DA306F" w:rsidRDefault="00CD17DE" w:rsidP="00CD17DE">
      <w:pPr>
        <w:jc w:val="both"/>
        <w:rPr>
          <w:sz w:val="28"/>
          <w:szCs w:val="28"/>
        </w:rPr>
      </w:pPr>
    </w:p>
    <w:p w14:paraId="64AB1D78" w14:textId="32DB72AF" w:rsidR="007A60C6" w:rsidRPr="00DA306F" w:rsidRDefault="00BB7282" w:rsidP="00276916">
      <w:pPr>
        <w:widowControl w:val="0"/>
        <w:autoSpaceDE w:val="0"/>
        <w:ind w:firstLine="705"/>
        <w:jc w:val="both"/>
      </w:pPr>
      <w:r w:rsidRPr="00DA306F">
        <w:rPr>
          <w:sz w:val="28"/>
          <w:szCs w:val="28"/>
        </w:rPr>
        <w:t>8</w:t>
      </w:r>
      <w:r w:rsidR="00CD17DE" w:rsidRPr="00DA306F">
        <w:rPr>
          <w:sz w:val="28"/>
          <w:szCs w:val="28"/>
        </w:rPr>
        <w:t>.</w:t>
      </w:r>
      <w:r w:rsidR="005F32D4" w:rsidRPr="00DA306F">
        <w:rPr>
          <w:sz w:val="28"/>
          <w:szCs w:val="28"/>
        </w:rPr>
        <w:t xml:space="preserve"> </w:t>
      </w:r>
      <w:r w:rsidR="00CD17DE" w:rsidRPr="00DA306F">
        <w:rPr>
          <w:sz w:val="28"/>
          <w:szCs w:val="28"/>
        </w:rPr>
        <w:t>Какие технические средства необходимы для выступления:</w:t>
      </w:r>
    </w:p>
    <w:sectPr w:rsidR="007A60C6" w:rsidRPr="00DA306F" w:rsidSect="00577A00">
      <w:headerReference w:type="default" r:id="rId12"/>
      <w:pgSz w:w="11906" w:h="16838"/>
      <w:pgMar w:top="851" w:right="1133" w:bottom="1079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E1E04" w14:textId="77777777" w:rsidR="005E545F" w:rsidRDefault="005E545F">
      <w:r>
        <w:separator/>
      </w:r>
    </w:p>
  </w:endnote>
  <w:endnote w:type="continuationSeparator" w:id="0">
    <w:p w14:paraId="716D0FF1" w14:textId="77777777" w:rsidR="005E545F" w:rsidRDefault="005E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CC736" w14:textId="77777777" w:rsidR="005E545F" w:rsidRDefault="005E545F">
      <w:r>
        <w:separator/>
      </w:r>
    </w:p>
  </w:footnote>
  <w:footnote w:type="continuationSeparator" w:id="0">
    <w:p w14:paraId="79CD1BB7" w14:textId="77777777" w:rsidR="005E545F" w:rsidRDefault="005E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3872" w14:textId="77777777" w:rsidR="003008E2" w:rsidRDefault="00CD17D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D9AA9E" wp14:editId="75735B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115" cy="145415"/>
              <wp:effectExtent l="4445" t="635" r="889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ADB59" w14:textId="77777777" w:rsidR="003008E2" w:rsidRDefault="003008E2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CD9AA9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2.4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" stroked="f">
              <v:fill opacity="0"/>
              <v:textbox inset="0,0,0,0">
                <w:txbxContent>
                  <w:p w14:paraId="658ADB59" w14:textId="77777777" w:rsidR="00000000" w:rsidRDefault="00000000">
                    <w:pPr>
                      <w:pStyle w:val="a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FB5198"/>
    <w:multiLevelType w:val="multilevel"/>
    <w:tmpl w:val="EF8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9647C"/>
    <w:multiLevelType w:val="multilevel"/>
    <w:tmpl w:val="FC3E7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CAB2929"/>
    <w:multiLevelType w:val="multilevel"/>
    <w:tmpl w:val="A17202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E"/>
    <w:rsid w:val="0001671B"/>
    <w:rsid w:val="000664C0"/>
    <w:rsid w:val="000902BD"/>
    <w:rsid w:val="000C18A8"/>
    <w:rsid w:val="000E6062"/>
    <w:rsid w:val="001A6A81"/>
    <w:rsid w:val="001F5202"/>
    <w:rsid w:val="00276916"/>
    <w:rsid w:val="003008E2"/>
    <w:rsid w:val="00485611"/>
    <w:rsid w:val="00595F23"/>
    <w:rsid w:val="005E545F"/>
    <w:rsid w:val="005F32D4"/>
    <w:rsid w:val="00674EBE"/>
    <w:rsid w:val="007A60C6"/>
    <w:rsid w:val="00815742"/>
    <w:rsid w:val="00836322"/>
    <w:rsid w:val="008D1EDC"/>
    <w:rsid w:val="00900B51"/>
    <w:rsid w:val="009274FB"/>
    <w:rsid w:val="009B7B4B"/>
    <w:rsid w:val="009C5357"/>
    <w:rsid w:val="00A57188"/>
    <w:rsid w:val="00BB7282"/>
    <w:rsid w:val="00C36845"/>
    <w:rsid w:val="00CD118C"/>
    <w:rsid w:val="00CD17DE"/>
    <w:rsid w:val="00CE5000"/>
    <w:rsid w:val="00D202DE"/>
    <w:rsid w:val="00D835E9"/>
    <w:rsid w:val="00DA306F"/>
    <w:rsid w:val="00E22A80"/>
    <w:rsid w:val="00E67077"/>
    <w:rsid w:val="00E75FB0"/>
    <w:rsid w:val="00ED15F5"/>
    <w:rsid w:val="00F05B7B"/>
    <w:rsid w:val="00F20E59"/>
    <w:rsid w:val="00F72DDB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A7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4EB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7DE"/>
    <w:rPr>
      <w:color w:val="0000FF"/>
      <w:u w:val="single"/>
    </w:rPr>
  </w:style>
  <w:style w:type="paragraph" w:styleId="a4">
    <w:name w:val="Body Text"/>
    <w:basedOn w:val="a"/>
    <w:link w:val="a5"/>
    <w:rsid w:val="00CD17DE"/>
    <w:pPr>
      <w:spacing w:after="120"/>
    </w:pPr>
  </w:style>
  <w:style w:type="character" w:customStyle="1" w:styleId="a5">
    <w:name w:val="Основной текст Знак"/>
    <w:basedOn w:val="a0"/>
    <w:link w:val="a4"/>
    <w:rsid w:val="00CD1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D17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CD17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1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F32D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74EB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WW8Num1z3">
    <w:name w:val="WW8Num1z3"/>
    <w:rsid w:val="00674EBE"/>
  </w:style>
  <w:style w:type="character" w:styleId="a9">
    <w:name w:val="Strong"/>
    <w:basedOn w:val="a0"/>
    <w:uiPriority w:val="22"/>
    <w:qFormat/>
    <w:rsid w:val="00ED15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2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4EB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7DE"/>
    <w:rPr>
      <w:color w:val="0000FF"/>
      <w:u w:val="single"/>
    </w:rPr>
  </w:style>
  <w:style w:type="paragraph" w:styleId="a4">
    <w:name w:val="Body Text"/>
    <w:basedOn w:val="a"/>
    <w:link w:val="a5"/>
    <w:rsid w:val="00CD17DE"/>
    <w:pPr>
      <w:spacing w:after="120"/>
    </w:pPr>
  </w:style>
  <w:style w:type="character" w:customStyle="1" w:styleId="a5">
    <w:name w:val="Основной текст Знак"/>
    <w:basedOn w:val="a0"/>
    <w:link w:val="a4"/>
    <w:rsid w:val="00CD1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D17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CD17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1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F32D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74EB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WW8Num1z3">
    <w:name w:val="WW8Num1z3"/>
    <w:rsid w:val="00674EBE"/>
  </w:style>
  <w:style w:type="character" w:styleId="a9">
    <w:name w:val="Strong"/>
    <w:basedOn w:val="a0"/>
    <w:uiPriority w:val="22"/>
    <w:qFormat/>
    <w:rsid w:val="00ED15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2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srdk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.tasee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2523-B61E-416D-9485-18742F98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Пользователь</cp:lastModifiedBy>
  <cp:revision>16</cp:revision>
  <cp:lastPrinted>2025-03-20T02:17:00Z</cp:lastPrinted>
  <dcterms:created xsi:type="dcterms:W3CDTF">2025-02-20T14:33:00Z</dcterms:created>
  <dcterms:modified xsi:type="dcterms:W3CDTF">2025-03-20T02:18:00Z</dcterms:modified>
</cp:coreProperties>
</file>